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Pr="0074787B" w:rsidR="007E55BF" w:rsidP="007E55BF" w:rsidRDefault="009818D1" w14:paraId="2640C097" w14:textId="2FB58A87">
      <w:pPr>
        <w:rPr>
          <w:rFonts w:ascii="Arial" w:hAnsi="Arial" w:cs="Arial"/>
          <w:b/>
          <w:sz w:val="22"/>
          <w:szCs w:val="22"/>
        </w:rPr>
      </w:pPr>
      <w:r w:rsidRPr="0074787B">
        <w:rPr>
          <w:rFonts w:ascii="Arial" w:hAnsi="Arial" w:cs="Arial"/>
          <w:b/>
          <w:sz w:val="22"/>
          <w:szCs w:val="22"/>
        </w:rPr>
        <w:t xml:space="preserve">Job Description for </w:t>
      </w:r>
      <w:r w:rsidR="006349AC">
        <w:rPr>
          <w:rFonts w:ascii="Arial" w:hAnsi="Arial" w:cs="Arial"/>
          <w:b/>
          <w:sz w:val="22"/>
          <w:szCs w:val="22"/>
        </w:rPr>
        <w:t xml:space="preserve">Sessional </w:t>
      </w:r>
      <w:r w:rsidRPr="0074787B" w:rsidR="00E77225">
        <w:rPr>
          <w:rFonts w:ascii="Arial" w:hAnsi="Arial" w:cs="Arial"/>
          <w:b/>
          <w:sz w:val="22"/>
          <w:szCs w:val="22"/>
        </w:rPr>
        <w:t xml:space="preserve">Youth </w:t>
      </w:r>
      <w:r w:rsidRPr="0074787B" w:rsidR="008A487D">
        <w:rPr>
          <w:rFonts w:ascii="Arial" w:hAnsi="Arial" w:cs="Arial"/>
          <w:b/>
          <w:sz w:val="22"/>
          <w:szCs w:val="22"/>
        </w:rPr>
        <w:t>Work</w:t>
      </w:r>
      <w:r w:rsidR="00601B41">
        <w:rPr>
          <w:rFonts w:ascii="Arial" w:hAnsi="Arial" w:cs="Arial"/>
          <w:b/>
          <w:sz w:val="22"/>
          <w:szCs w:val="22"/>
        </w:rPr>
        <w:t xml:space="preserve"> Assistant</w:t>
      </w:r>
      <w:r w:rsidRPr="0074787B" w:rsidR="00E77225">
        <w:rPr>
          <w:rFonts w:ascii="Arial" w:hAnsi="Arial" w:cs="Arial"/>
          <w:b/>
          <w:sz w:val="22"/>
          <w:szCs w:val="22"/>
        </w:rPr>
        <w:t xml:space="preserve"> </w:t>
      </w:r>
    </w:p>
    <w:p w:rsidRPr="0074787B" w:rsidR="007E55BF" w:rsidP="007E55BF" w:rsidRDefault="007E55BF" w14:paraId="1D291A1A" w14:textId="77777777">
      <w:pPr>
        <w:rPr>
          <w:rFonts w:ascii="Arial" w:hAnsi="Arial" w:cs="Arial"/>
          <w:b/>
          <w:sz w:val="22"/>
          <w:szCs w:val="22"/>
        </w:rPr>
      </w:pPr>
    </w:p>
    <w:p w:rsidR="00313D67" w:rsidP="0FDFA56C" w:rsidRDefault="00313D67" w14:paraId="284FF4EA" w14:textId="7D3F0467">
      <w:pPr>
        <w:spacing w:after="120"/>
        <w:rPr>
          <w:rFonts w:ascii="Arial" w:hAnsi="Arial" w:cs="Arial"/>
          <w:sz w:val="22"/>
          <w:szCs w:val="22"/>
        </w:rPr>
      </w:pPr>
      <w:r w:rsidRPr="1E3AE74F" w:rsidR="00313D67">
        <w:rPr>
          <w:rFonts w:ascii="Arial" w:hAnsi="Arial" w:cs="Arial"/>
          <w:sz w:val="22"/>
          <w:szCs w:val="22"/>
        </w:rPr>
        <w:t xml:space="preserve">We are looking for candidates who have availability in term time </w:t>
      </w:r>
      <w:r w:rsidRPr="1E3AE74F" w:rsidR="4B424DC3">
        <w:rPr>
          <w:rFonts w:ascii="Arial" w:hAnsi="Arial" w:cs="Arial"/>
          <w:sz w:val="22"/>
          <w:szCs w:val="22"/>
        </w:rPr>
        <w:t xml:space="preserve">on weekday evenings (5.30pm - 8.30pm) </w:t>
      </w:r>
      <w:r w:rsidRPr="1E3AE74F" w:rsidR="00313D67">
        <w:rPr>
          <w:rFonts w:ascii="Arial" w:hAnsi="Arial" w:cs="Arial"/>
          <w:sz w:val="22"/>
          <w:szCs w:val="22"/>
        </w:rPr>
        <w:t>on a regular basis</w:t>
      </w:r>
      <w:r w:rsidRPr="1E3AE74F" w:rsidR="5191D1EF">
        <w:rPr>
          <w:rFonts w:ascii="Arial" w:hAnsi="Arial" w:cs="Arial"/>
          <w:sz w:val="22"/>
          <w:szCs w:val="22"/>
        </w:rPr>
        <w:t>,</w:t>
      </w:r>
      <w:r w:rsidRPr="1E3AE74F" w:rsidR="484CE492">
        <w:rPr>
          <w:rFonts w:ascii="Arial" w:hAnsi="Arial" w:cs="Arial"/>
          <w:sz w:val="22"/>
          <w:szCs w:val="22"/>
        </w:rPr>
        <w:t xml:space="preserve"> for the following Youth Groups</w:t>
      </w:r>
      <w:r w:rsidRPr="1E3AE74F" w:rsidR="00313D67">
        <w:rPr>
          <w:rFonts w:ascii="Arial" w:hAnsi="Arial" w:cs="Arial"/>
          <w:sz w:val="22"/>
          <w:szCs w:val="22"/>
        </w:rPr>
        <w:t>:</w:t>
      </w:r>
    </w:p>
    <w:p w:rsidR="35B7811A" w:rsidP="35B7811A" w:rsidRDefault="35B7811A" w14:paraId="0431E059" w14:textId="09A1DFB9">
      <w:pPr>
        <w:spacing w:after="120"/>
        <w:rPr>
          <w:rFonts w:ascii="Arial" w:hAnsi="Arial" w:cs="Arial"/>
          <w:sz w:val="22"/>
          <w:szCs w:val="22"/>
        </w:rPr>
      </w:pPr>
    </w:p>
    <w:p w:rsidR="53689A9E" w:rsidP="35B7811A" w:rsidRDefault="53689A9E" w14:paraId="7FC9BD7C" w14:textId="6371D284">
      <w:pPr>
        <w:pStyle w:val="ListParagraph"/>
        <w:numPr>
          <w:ilvl w:val="0"/>
          <w:numId w:val="45"/>
        </w:numPr>
        <w:spacing w:after="120"/>
        <w:rPr>
          <w:rFonts w:ascii="Arial" w:hAnsi="Arial" w:cs="Arial"/>
          <w:sz w:val="24"/>
          <w:szCs w:val="24"/>
        </w:rPr>
      </w:pPr>
      <w:r w:rsidRPr="1E3AE74F" w:rsidR="53689A9E">
        <w:rPr>
          <w:rFonts w:ascii="Arial" w:hAnsi="Arial" w:cs="Arial"/>
          <w:sz w:val="22"/>
          <w:szCs w:val="22"/>
        </w:rPr>
        <w:t>Mondays: Peterborough and Wisbech</w:t>
      </w:r>
    </w:p>
    <w:p w:rsidR="53689A9E" w:rsidP="35B7811A" w:rsidRDefault="53689A9E" w14:paraId="276FEDA0" w14:textId="5B70FD5B">
      <w:pPr>
        <w:pStyle w:val="ListParagraph"/>
        <w:numPr>
          <w:ilvl w:val="0"/>
          <w:numId w:val="45"/>
        </w:numPr>
        <w:spacing w:after="120"/>
        <w:rPr>
          <w:rFonts w:ascii="Arial" w:hAnsi="Arial" w:cs="Arial"/>
          <w:sz w:val="24"/>
          <w:szCs w:val="24"/>
        </w:rPr>
      </w:pPr>
      <w:r w:rsidRPr="1E3AE74F" w:rsidR="53689A9E">
        <w:rPr>
          <w:rFonts w:ascii="Arial" w:hAnsi="Arial" w:cs="Arial"/>
          <w:sz w:val="22"/>
          <w:szCs w:val="22"/>
        </w:rPr>
        <w:t>Tuesdays: Ely and St Neots</w:t>
      </w:r>
    </w:p>
    <w:p w:rsidR="0D1D4C1F" w:rsidP="35B7811A" w:rsidRDefault="0D1D4C1F" w14:paraId="0244460C" w14:textId="07F40A3D">
      <w:pPr>
        <w:pStyle w:val="ListParagraph"/>
        <w:numPr>
          <w:ilvl w:val="0"/>
          <w:numId w:val="45"/>
        </w:numPr>
        <w:spacing w:after="120"/>
        <w:rPr>
          <w:rFonts w:ascii="Arial" w:hAnsi="Arial" w:cs="Arial"/>
          <w:sz w:val="24"/>
          <w:szCs w:val="24"/>
        </w:rPr>
      </w:pPr>
      <w:r w:rsidRPr="1E3AE74F" w:rsidR="0D1D4C1F">
        <w:rPr>
          <w:rFonts w:ascii="Arial" w:hAnsi="Arial" w:cs="Arial"/>
          <w:sz w:val="22"/>
          <w:szCs w:val="22"/>
        </w:rPr>
        <w:t>Wednesdays: Cambridge and Huntingdon</w:t>
      </w:r>
    </w:p>
    <w:p w:rsidR="0D1D4C1F" w:rsidP="35B7811A" w:rsidRDefault="0D1D4C1F" w14:paraId="34A689AF" w14:textId="1BB3CBED">
      <w:pPr>
        <w:pStyle w:val="ListParagraph"/>
        <w:numPr>
          <w:ilvl w:val="0"/>
          <w:numId w:val="45"/>
        </w:numPr>
        <w:spacing w:after="120"/>
        <w:rPr>
          <w:rFonts w:ascii="Arial" w:hAnsi="Arial" w:cs="Arial"/>
          <w:sz w:val="22"/>
          <w:szCs w:val="22"/>
        </w:rPr>
      </w:pPr>
      <w:r w:rsidRPr="1E3AE74F" w:rsidR="0D1D4C1F">
        <w:rPr>
          <w:rFonts w:ascii="Arial" w:hAnsi="Arial" w:cs="Arial"/>
          <w:sz w:val="22"/>
          <w:szCs w:val="22"/>
        </w:rPr>
        <w:t>Thursdays: March, Peterborough, and online.</w:t>
      </w:r>
    </w:p>
    <w:p w:rsidR="35B7811A" w:rsidP="35B7811A" w:rsidRDefault="35B7811A" w14:paraId="4DFFB12C" w14:textId="1176269C">
      <w:pPr>
        <w:pStyle w:val="ListParagraph"/>
        <w:spacing w:after="120"/>
        <w:ind w:left="720"/>
        <w:rPr>
          <w:rFonts w:ascii="Arial" w:hAnsi="Arial" w:cs="Arial"/>
          <w:sz w:val="22"/>
          <w:szCs w:val="22"/>
        </w:rPr>
      </w:pPr>
    </w:p>
    <w:p w:rsidR="00313D67" w:rsidP="1E3AE74F" w:rsidRDefault="00313D67" w14:paraId="14ACAA1C" w14:textId="150DE81D">
      <w:pPr>
        <w:pStyle w:val="Normal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1E3AE74F" w:rsidR="00313D67">
        <w:rPr>
          <w:rFonts w:ascii="Arial" w:hAnsi="Arial" w:cs="Arial"/>
          <w:sz w:val="22"/>
          <w:szCs w:val="22"/>
        </w:rPr>
        <w:t xml:space="preserve">Other shifts will </w:t>
      </w:r>
      <w:r w:rsidRPr="1E3AE74F" w:rsidR="205BB02B">
        <w:rPr>
          <w:rFonts w:ascii="Arial" w:hAnsi="Arial" w:cs="Arial"/>
          <w:sz w:val="22"/>
          <w:szCs w:val="22"/>
        </w:rPr>
        <w:t xml:space="preserve">also </w:t>
      </w:r>
      <w:r w:rsidRPr="1E3AE74F" w:rsidR="00313D67">
        <w:rPr>
          <w:rFonts w:ascii="Arial" w:hAnsi="Arial" w:cs="Arial"/>
          <w:sz w:val="22"/>
          <w:szCs w:val="22"/>
        </w:rPr>
        <w:t>be available to support residentials</w:t>
      </w:r>
      <w:r w:rsidRPr="1E3AE74F" w:rsidR="02231640">
        <w:rPr>
          <w:rFonts w:ascii="Arial" w:hAnsi="Arial" w:cs="Arial"/>
          <w:sz w:val="22"/>
          <w:szCs w:val="22"/>
        </w:rPr>
        <w:t xml:space="preserve">, weekend family activities, </w:t>
      </w:r>
      <w:r w:rsidRPr="1E3AE74F" w:rsidR="0C57FDE0">
        <w:rPr>
          <w:rFonts w:ascii="Arial" w:hAnsi="Arial" w:cs="Arial"/>
          <w:sz w:val="22"/>
          <w:szCs w:val="22"/>
        </w:rPr>
        <w:t>and events</w:t>
      </w:r>
      <w:r w:rsidRPr="1E3AE74F" w:rsidR="00313D67">
        <w:rPr>
          <w:rFonts w:ascii="Arial" w:hAnsi="Arial" w:cs="Arial"/>
          <w:sz w:val="22"/>
          <w:szCs w:val="22"/>
        </w:rPr>
        <w:t xml:space="preserve">, so </w:t>
      </w:r>
      <w:r w:rsidRPr="1E3AE74F" w:rsidR="00313D67">
        <w:rPr>
          <w:rFonts w:ascii="Arial" w:hAnsi="Arial" w:cs="Arial"/>
          <w:sz w:val="22"/>
          <w:szCs w:val="22"/>
        </w:rPr>
        <w:t>additional</w:t>
      </w:r>
      <w:r w:rsidRPr="1E3AE74F" w:rsidR="00313D67">
        <w:rPr>
          <w:rFonts w:ascii="Arial" w:hAnsi="Arial" w:cs="Arial"/>
          <w:sz w:val="22"/>
          <w:szCs w:val="22"/>
        </w:rPr>
        <w:t xml:space="preserve"> availability is </w:t>
      </w:r>
      <w:r w:rsidRPr="1E3AE74F" w:rsidR="00313D67">
        <w:rPr>
          <w:rFonts w:ascii="Arial" w:hAnsi="Arial" w:cs="Arial"/>
          <w:sz w:val="22"/>
          <w:szCs w:val="22"/>
        </w:rPr>
        <w:t>advantageous</w:t>
      </w:r>
      <w:r w:rsidRPr="1E3AE74F" w:rsidR="00313D67">
        <w:rPr>
          <w:rFonts w:ascii="Arial" w:hAnsi="Arial" w:cs="Arial"/>
          <w:sz w:val="22"/>
          <w:szCs w:val="22"/>
        </w:rPr>
        <w:t xml:space="preserve"> but not essential. </w:t>
      </w:r>
    </w:p>
    <w:p w:rsidRPr="0074787B" w:rsidR="00046B20" w:rsidP="007E55BF" w:rsidRDefault="00046B20" w14:paraId="4CDB2898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067"/>
      </w:tblGrid>
      <w:tr w:rsidRPr="0074787B" w:rsidR="007E55BF" w:rsidTr="1E3AE74F" w14:paraId="218CE282" w14:textId="77777777">
        <w:tc>
          <w:tcPr>
            <w:tcW w:w="2972" w:type="dxa"/>
            <w:tcMar/>
          </w:tcPr>
          <w:p w:rsidRPr="0074787B" w:rsidR="007E55BF" w:rsidP="009A1106" w:rsidRDefault="007E55BF" w14:paraId="0EB11E32" w14:textId="77777777">
            <w:pPr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4787B">
              <w:rPr>
                <w:rFonts w:ascii="Arial" w:hAnsi="Arial" w:cs="Arial"/>
                <w:sz w:val="22"/>
                <w:szCs w:val="22"/>
              </w:rPr>
              <w:t>You are responsible to:</w:t>
            </w:r>
          </w:p>
        </w:tc>
        <w:tc>
          <w:tcPr>
            <w:tcW w:w="6067" w:type="dxa"/>
            <w:tcMar/>
          </w:tcPr>
          <w:p w:rsidRPr="0074787B" w:rsidR="007E55BF" w:rsidP="00E77225" w:rsidRDefault="00E77225" w14:paraId="3BE028E0" w14:textId="2A934806">
            <w:pPr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1E3AE74F" w:rsidR="004860D1">
              <w:rPr>
                <w:rFonts w:ascii="Arial" w:hAnsi="Arial" w:cs="Arial"/>
                <w:sz w:val="22"/>
                <w:szCs w:val="22"/>
              </w:rPr>
              <w:t>Youth Workers at your assigned groups</w:t>
            </w:r>
          </w:p>
        </w:tc>
      </w:tr>
      <w:tr w:rsidRPr="0074787B" w:rsidR="00851EE6" w:rsidTr="1E3AE74F" w14:paraId="46CC1675" w14:textId="77777777">
        <w:tc>
          <w:tcPr>
            <w:tcW w:w="2972" w:type="dxa"/>
            <w:tcMar/>
          </w:tcPr>
          <w:p w:rsidRPr="0074787B" w:rsidR="00851EE6" w:rsidP="009A1106" w:rsidRDefault="00851EE6" w14:paraId="34DA537E" w14:textId="77777777">
            <w:pPr>
              <w:snapToGrid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787B">
              <w:rPr>
                <w:rFonts w:ascii="Arial" w:hAnsi="Arial" w:cs="Arial"/>
                <w:sz w:val="22"/>
                <w:szCs w:val="22"/>
              </w:rPr>
              <w:t>You are responsible for:</w:t>
            </w:r>
          </w:p>
        </w:tc>
        <w:tc>
          <w:tcPr>
            <w:tcW w:w="6067" w:type="dxa"/>
            <w:tcMar/>
          </w:tcPr>
          <w:p w:rsidRPr="0074787B" w:rsidR="00851EE6" w:rsidP="00E77225" w:rsidRDefault="00601B41" w14:paraId="36C1E071" w14:textId="6ABF46BB">
            <w:pPr>
              <w:snapToGrid w:val="0"/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Pr="0074787B" w:rsidR="00851EE6" w:rsidTr="1E3AE74F" w14:paraId="70B3162C" w14:textId="77777777">
        <w:tc>
          <w:tcPr>
            <w:tcW w:w="2972" w:type="dxa"/>
            <w:tcMar/>
          </w:tcPr>
          <w:p w:rsidRPr="0074787B" w:rsidR="00851EE6" w:rsidP="009A1106" w:rsidRDefault="00851EE6" w14:paraId="1E866451" w14:textId="77777777">
            <w:pPr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4787B">
              <w:rPr>
                <w:rFonts w:ascii="Arial" w:hAnsi="Arial" w:cs="Arial"/>
                <w:sz w:val="22"/>
                <w:szCs w:val="22"/>
              </w:rPr>
              <w:t>Your salary is:</w:t>
            </w:r>
          </w:p>
        </w:tc>
        <w:tc>
          <w:tcPr>
            <w:tcW w:w="6067" w:type="dxa"/>
            <w:tcMar/>
          </w:tcPr>
          <w:p w:rsidRPr="0074787B" w:rsidR="00851EE6" w:rsidP="1E3AE74F" w:rsidRDefault="00837C17" w14:paraId="24C33ACA" w14:textId="6E4F7A15">
            <w:pPr>
              <w:pStyle w:val="Default"/>
              <w:jc w:val="both"/>
              <w:rPr>
                <w:i w:val="1"/>
                <w:iCs w:val="1"/>
                <w:sz w:val="22"/>
                <w:szCs w:val="22"/>
              </w:rPr>
            </w:pPr>
            <w:r w:rsidRPr="1E3AE74F" w:rsidR="00837C17">
              <w:rPr>
                <w:sz w:val="22"/>
                <w:szCs w:val="22"/>
              </w:rPr>
              <w:t>£</w:t>
            </w:r>
            <w:r w:rsidRPr="1E3AE74F" w:rsidR="648E066B">
              <w:rPr>
                <w:sz w:val="22"/>
                <w:szCs w:val="22"/>
              </w:rPr>
              <w:t xml:space="preserve"> 14.22</w:t>
            </w:r>
            <w:r w:rsidRPr="1E3AE74F" w:rsidR="1A58E492">
              <w:rPr>
                <w:sz w:val="22"/>
                <w:szCs w:val="22"/>
              </w:rPr>
              <w:t xml:space="preserve"> </w:t>
            </w:r>
            <w:r w:rsidRPr="1E3AE74F" w:rsidR="006349AC">
              <w:rPr>
                <w:sz w:val="22"/>
                <w:szCs w:val="22"/>
              </w:rPr>
              <w:t>per hour</w:t>
            </w:r>
          </w:p>
        </w:tc>
      </w:tr>
      <w:tr w:rsidRPr="0074787B" w:rsidR="00851EE6" w:rsidTr="1E3AE74F" w14:paraId="1F828063" w14:textId="77777777">
        <w:tc>
          <w:tcPr>
            <w:tcW w:w="2972" w:type="dxa"/>
            <w:tcMar/>
          </w:tcPr>
          <w:p w:rsidRPr="0074787B" w:rsidR="00851EE6" w:rsidP="009A1106" w:rsidRDefault="00851EE6" w14:paraId="21667811" w14:textId="77777777">
            <w:pPr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4787B">
              <w:rPr>
                <w:rFonts w:ascii="Arial" w:hAnsi="Arial" w:cs="Arial"/>
                <w:sz w:val="22"/>
                <w:szCs w:val="22"/>
              </w:rPr>
              <w:t>Your holiday entitlement is:</w:t>
            </w:r>
          </w:p>
        </w:tc>
        <w:tc>
          <w:tcPr>
            <w:tcW w:w="6067" w:type="dxa"/>
            <w:tcMar/>
          </w:tcPr>
          <w:p w:rsidRPr="0074787B" w:rsidR="00851EE6" w:rsidP="009A1106" w:rsidRDefault="00851EE6" w14:paraId="7318F52C" w14:textId="1F33308F">
            <w:pPr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4787B">
              <w:rPr>
                <w:rFonts w:ascii="Arial" w:hAnsi="Arial" w:cs="Arial"/>
                <w:sz w:val="22"/>
                <w:szCs w:val="22"/>
              </w:rPr>
              <w:t>25 days pa plus statutory holidays (pro rata)</w:t>
            </w:r>
            <w:r w:rsidR="006349AC">
              <w:rPr>
                <w:rFonts w:ascii="Arial" w:hAnsi="Arial" w:cs="Arial"/>
                <w:sz w:val="22"/>
                <w:szCs w:val="22"/>
              </w:rPr>
              <w:t xml:space="preserve"> – to be paid as holiday pay </w:t>
            </w:r>
            <w:proofErr w:type="gramStart"/>
            <w:r w:rsidR="006349AC">
              <w:rPr>
                <w:rFonts w:ascii="Arial" w:hAnsi="Arial" w:cs="Arial"/>
                <w:sz w:val="22"/>
                <w:szCs w:val="22"/>
              </w:rPr>
              <w:t>on a monthly basis</w:t>
            </w:r>
            <w:proofErr w:type="gramEnd"/>
          </w:p>
        </w:tc>
      </w:tr>
      <w:tr w:rsidRPr="0074787B" w:rsidR="00851EE6" w:rsidTr="1E3AE74F" w14:paraId="68AACFB5" w14:textId="77777777">
        <w:tc>
          <w:tcPr>
            <w:tcW w:w="2972" w:type="dxa"/>
            <w:tcMar/>
          </w:tcPr>
          <w:p w:rsidRPr="0074787B" w:rsidR="00851EE6" w:rsidP="009A1106" w:rsidRDefault="00851EE6" w14:paraId="0B10728F" w14:textId="77777777">
            <w:pPr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74787B">
              <w:rPr>
                <w:rFonts w:ascii="Arial" w:hAnsi="Arial" w:cs="Arial"/>
                <w:sz w:val="22"/>
                <w:szCs w:val="22"/>
              </w:rPr>
              <w:t>Location</w:t>
            </w:r>
          </w:p>
        </w:tc>
        <w:tc>
          <w:tcPr>
            <w:tcW w:w="6067" w:type="dxa"/>
            <w:tcMar/>
          </w:tcPr>
          <w:p w:rsidRPr="0074787B" w:rsidR="00E77225" w:rsidP="00A469E4" w:rsidRDefault="00313D67" w14:paraId="110785F5" w14:textId="3458D592">
            <w:pPr>
              <w:snapToGrid w:val="0"/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Venue for assigned shift</w:t>
            </w:r>
          </w:p>
        </w:tc>
      </w:tr>
    </w:tbl>
    <w:p w:rsidRPr="0074787B" w:rsidR="00837C17" w:rsidP="008A487D" w:rsidRDefault="00837C17" w14:paraId="7BEF4C6F" w14:textId="77777777">
      <w:pPr>
        <w:spacing w:after="120"/>
        <w:rPr>
          <w:rFonts w:ascii="Arial" w:hAnsi="Arial" w:cs="Arial"/>
          <w:sz w:val="22"/>
          <w:szCs w:val="22"/>
        </w:rPr>
      </w:pPr>
    </w:p>
    <w:p w:rsidR="00313D67" w:rsidP="1E3AE74F" w:rsidRDefault="00837C17" w14:paraId="1BFE65A0" w14:textId="45B59570">
      <w:pPr>
        <w:spacing w:after="120"/>
        <w:rPr>
          <w:rFonts w:ascii="Arial" w:hAnsi="Arial" w:cs="Arial"/>
          <w:i w:val="1"/>
          <w:iCs w:val="1"/>
          <w:sz w:val="22"/>
          <w:szCs w:val="22"/>
        </w:rPr>
      </w:pPr>
      <w:r w:rsidRPr="1E3AE74F" w:rsidR="00837C17">
        <w:rPr>
          <w:rFonts w:ascii="Arial" w:hAnsi="Arial" w:cs="Arial"/>
          <w:i w:val="1"/>
          <w:iCs w:val="1"/>
          <w:sz w:val="22"/>
          <w:szCs w:val="22"/>
        </w:rPr>
        <w:t xml:space="preserve">You will </w:t>
      </w:r>
      <w:r w:rsidRPr="1E3AE74F" w:rsidR="006349AC">
        <w:rPr>
          <w:rFonts w:ascii="Arial" w:hAnsi="Arial" w:cs="Arial"/>
          <w:i w:val="1"/>
          <w:iCs w:val="1"/>
          <w:sz w:val="22"/>
          <w:szCs w:val="22"/>
        </w:rPr>
        <w:t xml:space="preserve">support the </w:t>
      </w:r>
      <w:r w:rsidRPr="1E3AE74F" w:rsidR="00E904D1">
        <w:rPr>
          <w:rFonts w:ascii="Arial" w:hAnsi="Arial" w:cs="Arial"/>
          <w:i w:val="1"/>
          <w:iCs w:val="1"/>
          <w:sz w:val="22"/>
          <w:szCs w:val="22"/>
        </w:rPr>
        <w:t>del</w:t>
      </w:r>
      <w:r w:rsidRPr="1E3AE74F" w:rsidR="00E77225">
        <w:rPr>
          <w:rFonts w:ascii="Arial" w:hAnsi="Arial" w:cs="Arial"/>
          <w:i w:val="1"/>
          <w:iCs w:val="1"/>
          <w:sz w:val="22"/>
          <w:szCs w:val="22"/>
        </w:rPr>
        <w:t>iver</w:t>
      </w:r>
      <w:r w:rsidRPr="1E3AE74F" w:rsidR="006349AC">
        <w:rPr>
          <w:rFonts w:ascii="Arial" w:hAnsi="Arial" w:cs="Arial"/>
          <w:i w:val="1"/>
          <w:iCs w:val="1"/>
          <w:sz w:val="22"/>
          <w:szCs w:val="22"/>
        </w:rPr>
        <w:t>y of</w:t>
      </w:r>
      <w:r w:rsidRPr="1E3AE74F" w:rsidR="00E77225">
        <w:rPr>
          <w:rFonts w:ascii="Arial" w:hAnsi="Arial" w:cs="Arial"/>
          <w:i w:val="1"/>
          <w:iCs w:val="1"/>
          <w:sz w:val="22"/>
          <w:szCs w:val="22"/>
        </w:rPr>
        <w:t xml:space="preserve"> The Kite Trust </w:t>
      </w:r>
      <w:r w:rsidRPr="1E3AE74F" w:rsidR="00601B41">
        <w:rPr>
          <w:rFonts w:ascii="Arial" w:hAnsi="Arial" w:cs="Arial"/>
          <w:i w:val="1"/>
          <w:iCs w:val="1"/>
          <w:sz w:val="22"/>
          <w:szCs w:val="22"/>
        </w:rPr>
        <w:t xml:space="preserve">youth work </w:t>
      </w:r>
      <w:r w:rsidRPr="1E3AE74F" w:rsidR="00E77225">
        <w:rPr>
          <w:rFonts w:ascii="Arial" w:hAnsi="Arial" w:cs="Arial"/>
          <w:i w:val="1"/>
          <w:iCs w:val="1"/>
          <w:sz w:val="22"/>
          <w:szCs w:val="22"/>
        </w:rPr>
        <w:t xml:space="preserve">services </w:t>
      </w:r>
      <w:r w:rsidRPr="1E3AE74F" w:rsidR="006349AC">
        <w:rPr>
          <w:rFonts w:ascii="Arial" w:hAnsi="Arial" w:cs="Arial"/>
          <w:i w:val="1"/>
          <w:iCs w:val="1"/>
          <w:sz w:val="22"/>
          <w:szCs w:val="22"/>
        </w:rPr>
        <w:t xml:space="preserve">across Cambridgeshire and Peterborough. </w:t>
      </w:r>
      <w:r w:rsidRPr="1E3AE74F" w:rsidR="00E904D1">
        <w:rPr>
          <w:rFonts w:ascii="Arial" w:hAnsi="Arial" w:cs="Arial"/>
          <w:i w:val="1"/>
          <w:iCs w:val="1"/>
          <w:sz w:val="22"/>
          <w:szCs w:val="22"/>
        </w:rPr>
        <w:t xml:space="preserve">This will include facilitating </w:t>
      </w:r>
      <w:r w:rsidRPr="1E3AE74F" w:rsidR="006349AC">
        <w:rPr>
          <w:rFonts w:ascii="Arial" w:hAnsi="Arial" w:cs="Arial"/>
          <w:i w:val="1"/>
          <w:iCs w:val="1"/>
          <w:sz w:val="22"/>
          <w:szCs w:val="22"/>
        </w:rPr>
        <w:t>groups</w:t>
      </w:r>
      <w:r w:rsidRPr="1E3AE74F" w:rsidR="2D038A2E">
        <w:rPr>
          <w:rFonts w:ascii="Arial" w:hAnsi="Arial" w:cs="Arial"/>
          <w:i w:val="1"/>
          <w:iCs w:val="1"/>
          <w:sz w:val="22"/>
          <w:szCs w:val="22"/>
        </w:rPr>
        <w:t>,</w:t>
      </w:r>
      <w:r w:rsidRPr="1E3AE74F" w:rsidR="00601B41">
        <w:rPr>
          <w:rFonts w:ascii="Arial" w:hAnsi="Arial" w:cs="Arial"/>
          <w:i w:val="1"/>
          <w:iCs w:val="1"/>
          <w:sz w:val="22"/>
          <w:szCs w:val="22"/>
        </w:rPr>
        <w:t xml:space="preserve"> and</w:t>
      </w:r>
      <w:r w:rsidRPr="1E3AE74F" w:rsidR="00601B41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1E3AE74F" w:rsidR="00D96773">
        <w:rPr>
          <w:rFonts w:ascii="Arial" w:hAnsi="Arial" w:cs="Arial"/>
          <w:i w:val="1"/>
          <w:iCs w:val="1"/>
          <w:sz w:val="22"/>
          <w:szCs w:val="22"/>
        </w:rPr>
        <w:t>supporting residentials</w:t>
      </w:r>
      <w:r w:rsidRPr="1E3AE74F" w:rsidR="065235DE">
        <w:rPr>
          <w:rFonts w:ascii="Arial" w:hAnsi="Arial" w:cs="Arial"/>
          <w:i w:val="1"/>
          <w:iCs w:val="1"/>
          <w:sz w:val="22"/>
          <w:szCs w:val="22"/>
        </w:rPr>
        <w:t>,</w:t>
      </w:r>
      <w:r w:rsidRPr="1E3AE74F" w:rsidR="00D96773">
        <w:rPr>
          <w:rFonts w:ascii="Arial" w:hAnsi="Arial" w:cs="Arial"/>
          <w:i w:val="1"/>
          <w:iCs w:val="1"/>
          <w:sz w:val="22"/>
          <w:szCs w:val="22"/>
        </w:rPr>
        <w:t xml:space="preserve"> and events</w:t>
      </w:r>
      <w:r w:rsidRPr="1E3AE74F" w:rsidR="00E904D1">
        <w:rPr>
          <w:rFonts w:ascii="Arial" w:hAnsi="Arial" w:cs="Arial"/>
          <w:i w:val="1"/>
          <w:iCs w:val="1"/>
          <w:sz w:val="22"/>
          <w:szCs w:val="22"/>
        </w:rPr>
        <w:t>.</w:t>
      </w:r>
    </w:p>
    <w:p w:rsidRPr="00313D67" w:rsidR="00313D67" w:rsidP="00837C17" w:rsidRDefault="00313D67" w14:paraId="58E56859" w14:textId="77777777">
      <w:pPr>
        <w:spacing w:after="120"/>
        <w:rPr>
          <w:rFonts w:ascii="Arial" w:hAnsi="Arial" w:cs="Arial"/>
          <w:i/>
          <w:sz w:val="22"/>
          <w:szCs w:val="22"/>
        </w:rPr>
      </w:pPr>
    </w:p>
    <w:p w:rsidRPr="0074787B" w:rsidR="003C78BB" w:rsidP="003C78BB" w:rsidRDefault="003C78BB" w14:paraId="77ABE09D" w14:textId="77777777">
      <w:pPr>
        <w:tabs>
          <w:tab w:val="left" w:pos="709"/>
        </w:tabs>
        <w:spacing w:after="120"/>
        <w:rPr>
          <w:rFonts w:ascii="Arial" w:hAnsi="Arial" w:cs="Arial"/>
          <w:b/>
          <w:sz w:val="22"/>
          <w:szCs w:val="22"/>
        </w:rPr>
      </w:pPr>
      <w:r w:rsidRPr="0074787B">
        <w:rPr>
          <w:rFonts w:ascii="Arial" w:hAnsi="Arial" w:cs="Arial"/>
          <w:b/>
          <w:sz w:val="22"/>
          <w:szCs w:val="22"/>
        </w:rPr>
        <w:t xml:space="preserve">Work with young people </w:t>
      </w:r>
    </w:p>
    <w:p w:rsidRPr="0074787B" w:rsidR="00443E58" w:rsidP="00443E58" w:rsidRDefault="00601B41" w14:paraId="17D4D482" w14:textId="768C349D">
      <w:pPr>
        <w:numPr>
          <w:ilvl w:val="0"/>
          <w:numId w:val="31"/>
        </w:num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1E3AE74F" w:rsidR="00601B41">
        <w:rPr>
          <w:rFonts w:ascii="Arial" w:hAnsi="Arial" w:cs="Arial"/>
          <w:sz w:val="22"/>
          <w:szCs w:val="22"/>
        </w:rPr>
        <w:t xml:space="preserve">Support The Kite Trust </w:t>
      </w:r>
      <w:r w:rsidRPr="1E3AE74F" w:rsidR="2A6142CD">
        <w:rPr>
          <w:rFonts w:ascii="Arial" w:hAnsi="Arial" w:cs="Arial"/>
          <w:sz w:val="22"/>
          <w:szCs w:val="22"/>
        </w:rPr>
        <w:t>Y</w:t>
      </w:r>
      <w:r w:rsidRPr="1E3AE74F" w:rsidR="00601B41">
        <w:rPr>
          <w:rFonts w:ascii="Arial" w:hAnsi="Arial" w:cs="Arial"/>
          <w:sz w:val="22"/>
          <w:szCs w:val="22"/>
        </w:rPr>
        <w:t xml:space="preserve">outh </w:t>
      </w:r>
      <w:r w:rsidRPr="1E3AE74F" w:rsidR="155A4AD2">
        <w:rPr>
          <w:rFonts w:ascii="Arial" w:hAnsi="Arial" w:cs="Arial"/>
          <w:sz w:val="22"/>
          <w:szCs w:val="22"/>
        </w:rPr>
        <w:t>W</w:t>
      </w:r>
      <w:r w:rsidRPr="1E3AE74F" w:rsidR="00601B41">
        <w:rPr>
          <w:rFonts w:ascii="Arial" w:hAnsi="Arial" w:cs="Arial"/>
          <w:sz w:val="22"/>
          <w:szCs w:val="22"/>
        </w:rPr>
        <w:t>orkers to r</w:t>
      </w:r>
      <w:r w:rsidRPr="1E3AE74F" w:rsidR="0033596A">
        <w:rPr>
          <w:rFonts w:ascii="Arial" w:hAnsi="Arial" w:cs="Arial"/>
          <w:sz w:val="22"/>
          <w:szCs w:val="22"/>
        </w:rPr>
        <w:t xml:space="preserve">un regular </w:t>
      </w:r>
      <w:r w:rsidRPr="1E3AE74F" w:rsidR="006349AC">
        <w:rPr>
          <w:rFonts w:ascii="Arial" w:hAnsi="Arial" w:cs="Arial"/>
          <w:sz w:val="22"/>
          <w:szCs w:val="22"/>
        </w:rPr>
        <w:t xml:space="preserve">in-person or online </w:t>
      </w:r>
      <w:r w:rsidRPr="1E3AE74F" w:rsidR="00E77225">
        <w:rPr>
          <w:rFonts w:ascii="Arial" w:hAnsi="Arial" w:cs="Arial"/>
          <w:sz w:val="22"/>
          <w:szCs w:val="22"/>
        </w:rPr>
        <w:t>groups</w:t>
      </w:r>
      <w:r w:rsidRPr="1E3AE74F" w:rsidR="47CEDEDF">
        <w:rPr>
          <w:rFonts w:ascii="Arial" w:hAnsi="Arial" w:cs="Arial"/>
          <w:sz w:val="22"/>
          <w:szCs w:val="22"/>
        </w:rPr>
        <w:t>;</w:t>
      </w:r>
      <w:r w:rsidRPr="1E3AE74F" w:rsidR="00E77225">
        <w:rPr>
          <w:rFonts w:ascii="Arial" w:hAnsi="Arial" w:cs="Arial"/>
          <w:sz w:val="22"/>
          <w:szCs w:val="22"/>
        </w:rPr>
        <w:t xml:space="preserve"> </w:t>
      </w:r>
      <w:r w:rsidRPr="1E3AE74F" w:rsidR="0033596A">
        <w:rPr>
          <w:rFonts w:ascii="Arial" w:hAnsi="Arial" w:cs="Arial"/>
          <w:sz w:val="22"/>
          <w:szCs w:val="22"/>
        </w:rPr>
        <w:t>providing</w:t>
      </w:r>
      <w:r w:rsidRPr="1E3AE74F" w:rsidR="0033596A">
        <w:rPr>
          <w:rFonts w:ascii="Arial" w:hAnsi="Arial" w:cs="Arial"/>
          <w:sz w:val="22"/>
          <w:szCs w:val="22"/>
        </w:rPr>
        <w:t xml:space="preserve"> a safe, fun space for LGBT</w:t>
      </w:r>
      <w:r w:rsidRPr="1E3AE74F" w:rsidR="006349AC">
        <w:rPr>
          <w:rFonts w:ascii="Arial" w:hAnsi="Arial" w:cs="Arial"/>
          <w:sz w:val="22"/>
          <w:szCs w:val="22"/>
        </w:rPr>
        <w:t>Q</w:t>
      </w:r>
      <w:r w:rsidRPr="1E3AE74F" w:rsidR="0033596A">
        <w:rPr>
          <w:rFonts w:ascii="Arial" w:hAnsi="Arial" w:cs="Arial"/>
          <w:sz w:val="22"/>
          <w:szCs w:val="22"/>
        </w:rPr>
        <w:t xml:space="preserve">+ young people to meet and engage in </w:t>
      </w:r>
      <w:r w:rsidRPr="1E3AE74F" w:rsidR="21111A8D">
        <w:rPr>
          <w:rFonts w:ascii="Arial" w:hAnsi="Arial" w:cs="Arial"/>
          <w:sz w:val="22"/>
          <w:szCs w:val="22"/>
        </w:rPr>
        <w:t xml:space="preserve">a </w:t>
      </w:r>
      <w:r w:rsidRPr="1E3AE74F" w:rsidR="21111A8D">
        <w:rPr>
          <w:rFonts w:ascii="Arial" w:hAnsi="Arial" w:cs="Arial"/>
          <w:sz w:val="22"/>
          <w:szCs w:val="22"/>
        </w:rPr>
        <w:t>varietyy</w:t>
      </w:r>
      <w:r w:rsidRPr="1E3AE74F" w:rsidR="21111A8D">
        <w:rPr>
          <w:rFonts w:ascii="Arial" w:hAnsi="Arial" w:cs="Arial"/>
          <w:sz w:val="22"/>
          <w:szCs w:val="22"/>
        </w:rPr>
        <w:t xml:space="preserve"> of </w:t>
      </w:r>
      <w:r w:rsidRPr="1E3AE74F" w:rsidR="0033596A">
        <w:rPr>
          <w:rFonts w:ascii="Arial" w:hAnsi="Arial" w:cs="Arial"/>
          <w:sz w:val="22"/>
          <w:szCs w:val="22"/>
        </w:rPr>
        <w:t xml:space="preserve"> activities. </w:t>
      </w:r>
    </w:p>
    <w:p w:rsidRPr="0074787B" w:rsidR="003C78BB" w:rsidP="003C78BB" w:rsidRDefault="006349AC" w14:paraId="41789BF9" w14:textId="159C68FA">
      <w:pPr>
        <w:numPr>
          <w:ilvl w:val="0"/>
          <w:numId w:val="31"/>
        </w:num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7081EAB0" w:rsidR="006349AC">
        <w:rPr>
          <w:rFonts w:ascii="Arial" w:hAnsi="Arial" w:cs="Arial"/>
          <w:sz w:val="22"/>
          <w:szCs w:val="22"/>
        </w:rPr>
        <w:t>Support the delivery of The Kite Trust residentials and other events (</w:t>
      </w:r>
      <w:r w:rsidRPr="7081EAB0" w:rsidR="006349AC">
        <w:rPr>
          <w:rFonts w:ascii="Arial" w:hAnsi="Arial" w:cs="Arial"/>
          <w:sz w:val="22"/>
          <w:szCs w:val="22"/>
        </w:rPr>
        <w:t>e.g.</w:t>
      </w:r>
      <w:r w:rsidRPr="7081EAB0" w:rsidR="006349AC">
        <w:rPr>
          <w:rFonts w:ascii="Arial" w:hAnsi="Arial" w:cs="Arial"/>
          <w:sz w:val="22"/>
          <w:szCs w:val="22"/>
        </w:rPr>
        <w:t xml:space="preserve"> Pride)</w:t>
      </w:r>
      <w:r w:rsidRPr="7081EAB0" w:rsidR="3CFF357B">
        <w:rPr>
          <w:rFonts w:ascii="Arial" w:hAnsi="Arial" w:cs="Arial"/>
          <w:sz w:val="22"/>
          <w:szCs w:val="22"/>
        </w:rPr>
        <w:t>,</w:t>
      </w:r>
      <w:r w:rsidRPr="7081EAB0" w:rsidR="006349AC">
        <w:rPr>
          <w:rFonts w:ascii="Arial" w:hAnsi="Arial" w:cs="Arial"/>
          <w:sz w:val="22"/>
          <w:szCs w:val="22"/>
        </w:rPr>
        <w:t xml:space="preserve"> </w:t>
      </w:r>
      <w:r w:rsidRPr="7081EAB0" w:rsidR="006349AC">
        <w:rPr>
          <w:rFonts w:ascii="Arial" w:hAnsi="Arial" w:cs="Arial"/>
          <w:sz w:val="22"/>
          <w:szCs w:val="22"/>
        </w:rPr>
        <w:t>providing</w:t>
      </w:r>
      <w:r w:rsidRPr="7081EAB0" w:rsidR="006349AC">
        <w:rPr>
          <w:rFonts w:ascii="Arial" w:hAnsi="Arial" w:cs="Arial"/>
          <w:sz w:val="22"/>
          <w:szCs w:val="22"/>
        </w:rPr>
        <w:t xml:space="preserve"> a safe, fun space for LGBT</w:t>
      </w:r>
      <w:r w:rsidRPr="7081EAB0" w:rsidR="006349AC">
        <w:rPr>
          <w:rFonts w:ascii="Arial" w:hAnsi="Arial" w:cs="Arial"/>
          <w:sz w:val="22"/>
          <w:szCs w:val="22"/>
        </w:rPr>
        <w:t>Q</w:t>
      </w:r>
      <w:r w:rsidRPr="7081EAB0" w:rsidR="006349AC">
        <w:rPr>
          <w:rFonts w:ascii="Arial" w:hAnsi="Arial" w:cs="Arial"/>
          <w:sz w:val="22"/>
          <w:szCs w:val="22"/>
        </w:rPr>
        <w:t>+ young people to meet and engage in positive activities</w:t>
      </w:r>
      <w:r w:rsidRPr="7081EAB0" w:rsidR="006349AC">
        <w:rPr>
          <w:rFonts w:ascii="Arial" w:hAnsi="Arial" w:cs="Arial"/>
          <w:sz w:val="22"/>
          <w:szCs w:val="22"/>
        </w:rPr>
        <w:t>.</w:t>
      </w:r>
    </w:p>
    <w:p w:rsidR="125384D2" w:rsidP="6EB90C54" w:rsidRDefault="125384D2" w14:paraId="37F39AB7" w14:textId="7B531E09">
      <w:pPr>
        <w:pStyle w:val="Normal"/>
        <w:numPr>
          <w:ilvl w:val="0"/>
          <w:numId w:val="31"/>
        </w:numPr>
        <w:tabs>
          <w:tab w:val="left" w:leader="none" w:pos="426"/>
        </w:tabs>
        <w:spacing w:after="120"/>
        <w:rPr>
          <w:rFonts w:ascii="Arial" w:hAnsi="Arial" w:cs="Arial"/>
          <w:sz w:val="22"/>
          <w:szCs w:val="22"/>
        </w:rPr>
      </w:pPr>
      <w:r w:rsidRPr="1E3AE74F" w:rsidR="125384D2">
        <w:rPr>
          <w:rFonts w:ascii="Arial" w:hAnsi="Arial" w:cs="Arial"/>
          <w:sz w:val="22"/>
          <w:szCs w:val="22"/>
        </w:rPr>
        <w:t>Undertake training in safeguarding and child protection</w:t>
      </w:r>
      <w:r w:rsidRPr="1E3AE74F" w:rsidR="2C63EBCD">
        <w:rPr>
          <w:rFonts w:ascii="Arial" w:hAnsi="Arial" w:cs="Arial"/>
          <w:sz w:val="22"/>
          <w:szCs w:val="22"/>
        </w:rPr>
        <w:t>,</w:t>
      </w:r>
      <w:r w:rsidRPr="1E3AE74F" w:rsidR="125384D2">
        <w:rPr>
          <w:rFonts w:ascii="Arial" w:hAnsi="Arial" w:cs="Arial"/>
          <w:sz w:val="22"/>
          <w:szCs w:val="22"/>
        </w:rPr>
        <w:t xml:space="preserve"> </w:t>
      </w:r>
      <w:r w:rsidRPr="1E3AE74F" w:rsidR="45E9EC6C">
        <w:rPr>
          <w:rFonts w:ascii="Arial" w:hAnsi="Arial" w:cs="Arial"/>
          <w:sz w:val="22"/>
          <w:szCs w:val="22"/>
        </w:rPr>
        <w:t>alongside regular training reviews, to</w:t>
      </w:r>
      <w:r w:rsidRPr="1E3AE74F" w:rsidR="125384D2">
        <w:rPr>
          <w:rFonts w:ascii="Arial" w:hAnsi="Arial" w:cs="Arial"/>
          <w:sz w:val="22"/>
          <w:szCs w:val="22"/>
        </w:rPr>
        <w:t xml:space="preserve"> support the orga</w:t>
      </w:r>
      <w:r w:rsidRPr="1E3AE74F" w:rsidR="174A1EA6">
        <w:rPr>
          <w:rFonts w:ascii="Arial" w:hAnsi="Arial" w:cs="Arial"/>
          <w:sz w:val="22"/>
          <w:szCs w:val="22"/>
        </w:rPr>
        <w:t>n</w:t>
      </w:r>
      <w:r w:rsidRPr="1E3AE74F" w:rsidR="125384D2">
        <w:rPr>
          <w:rFonts w:ascii="Arial" w:hAnsi="Arial" w:cs="Arial"/>
          <w:sz w:val="22"/>
          <w:szCs w:val="22"/>
        </w:rPr>
        <w:t>isation</w:t>
      </w:r>
      <w:r w:rsidRPr="1E3AE74F" w:rsidR="0682EAED">
        <w:rPr>
          <w:rFonts w:ascii="Arial" w:hAnsi="Arial" w:cs="Arial"/>
          <w:sz w:val="22"/>
          <w:szCs w:val="22"/>
        </w:rPr>
        <w:t>’</w:t>
      </w:r>
      <w:r w:rsidRPr="1E3AE74F" w:rsidR="125384D2">
        <w:rPr>
          <w:rFonts w:ascii="Arial" w:hAnsi="Arial" w:cs="Arial"/>
          <w:sz w:val="22"/>
          <w:szCs w:val="22"/>
        </w:rPr>
        <w:t>s overall duty to safeguard childre</w:t>
      </w:r>
      <w:r w:rsidRPr="1E3AE74F" w:rsidR="491C0834">
        <w:rPr>
          <w:rFonts w:ascii="Arial" w:hAnsi="Arial" w:cs="Arial"/>
          <w:sz w:val="22"/>
          <w:szCs w:val="22"/>
        </w:rPr>
        <w:t>n</w:t>
      </w:r>
      <w:r w:rsidRPr="1E3AE74F" w:rsidR="125384D2">
        <w:rPr>
          <w:rFonts w:ascii="Arial" w:hAnsi="Arial" w:cs="Arial"/>
          <w:sz w:val="22"/>
          <w:szCs w:val="22"/>
        </w:rPr>
        <w:t xml:space="preserve"> and young people. </w:t>
      </w:r>
    </w:p>
    <w:p w:rsidRPr="0074787B" w:rsidR="003C78BB" w:rsidP="00837C17" w:rsidRDefault="003C78BB" w14:paraId="1308D9CB" w14:textId="77777777">
      <w:pPr>
        <w:spacing w:after="120"/>
        <w:rPr>
          <w:rFonts w:ascii="Arial" w:hAnsi="Arial" w:cs="Arial"/>
          <w:i/>
          <w:sz w:val="22"/>
          <w:szCs w:val="22"/>
        </w:rPr>
      </w:pPr>
    </w:p>
    <w:p w:rsidRPr="0074787B" w:rsidR="008A487D" w:rsidP="009A1106" w:rsidRDefault="008A487D" w14:paraId="5597ED41" w14:textId="77777777">
      <w:pPr>
        <w:tabs>
          <w:tab w:val="left" w:pos="709"/>
        </w:tabs>
        <w:spacing w:after="120"/>
        <w:rPr>
          <w:rFonts w:ascii="Arial" w:hAnsi="Arial" w:cs="Arial"/>
          <w:b/>
          <w:sz w:val="22"/>
          <w:szCs w:val="22"/>
        </w:rPr>
      </w:pPr>
      <w:r w:rsidRPr="0074787B">
        <w:rPr>
          <w:rFonts w:ascii="Arial" w:hAnsi="Arial" w:cs="Arial"/>
          <w:b/>
          <w:sz w:val="22"/>
          <w:szCs w:val="22"/>
        </w:rPr>
        <w:t>Service Development</w:t>
      </w:r>
    </w:p>
    <w:p w:rsidRPr="0074787B" w:rsidR="00BB1AAD" w:rsidP="009A1106" w:rsidRDefault="00C55815" w14:paraId="4075AC68" w14:textId="77777777">
      <w:pPr>
        <w:tabs>
          <w:tab w:val="left" w:pos="709"/>
        </w:tabs>
        <w:spacing w:after="120"/>
        <w:rPr>
          <w:rFonts w:ascii="Arial" w:hAnsi="Arial" w:cs="Arial"/>
          <w:sz w:val="22"/>
          <w:szCs w:val="22"/>
        </w:rPr>
      </w:pPr>
      <w:r w:rsidRPr="0074787B">
        <w:rPr>
          <w:rFonts w:ascii="Arial" w:hAnsi="Arial" w:cs="Arial"/>
          <w:sz w:val="22"/>
          <w:szCs w:val="22"/>
        </w:rPr>
        <w:t>You</w:t>
      </w:r>
      <w:r w:rsidRPr="0074787B" w:rsidR="00BB1AAD">
        <w:rPr>
          <w:rFonts w:ascii="Arial" w:hAnsi="Arial" w:cs="Arial"/>
          <w:sz w:val="22"/>
          <w:szCs w:val="22"/>
        </w:rPr>
        <w:t xml:space="preserve"> will:</w:t>
      </w:r>
    </w:p>
    <w:p w:rsidRPr="0074787B" w:rsidR="009A1106" w:rsidP="00B40724" w:rsidRDefault="00601B41" w14:paraId="77AA20A4" w14:textId="51DC00E9">
      <w:pPr>
        <w:numPr>
          <w:ilvl w:val="0"/>
          <w:numId w:val="31"/>
        </w:numPr>
        <w:spacing w:after="120"/>
        <w:rPr>
          <w:rFonts w:ascii="Arial" w:hAnsi="Arial" w:cs="Arial"/>
          <w:sz w:val="22"/>
          <w:szCs w:val="22"/>
        </w:rPr>
      </w:pPr>
      <w:r w:rsidRPr="6EB90C54" w:rsidR="00601B41">
        <w:rPr>
          <w:rFonts w:ascii="Arial" w:hAnsi="Arial" w:cs="Arial"/>
          <w:sz w:val="22"/>
          <w:szCs w:val="22"/>
        </w:rPr>
        <w:t>Take part in briefing and debriefing sessions before and after each group, including sharing any concerns or feedback from the session with the Youth Worker leading it.</w:t>
      </w:r>
    </w:p>
    <w:p w:rsidRPr="0074787B" w:rsidR="0042050C" w:rsidP="0042050C" w:rsidRDefault="0042050C" w14:paraId="54B33E92" w14:textId="77777777">
      <w:pPr>
        <w:tabs>
          <w:tab w:val="left" w:pos="709"/>
        </w:tabs>
        <w:spacing w:after="120"/>
        <w:rPr>
          <w:rFonts w:ascii="Arial" w:hAnsi="Arial" w:cs="Arial"/>
          <w:b/>
          <w:sz w:val="22"/>
          <w:szCs w:val="22"/>
        </w:rPr>
      </w:pPr>
    </w:p>
    <w:p w:rsidRPr="0074787B" w:rsidR="00E02F1B" w:rsidP="0042050C" w:rsidRDefault="00E02F1B" w14:paraId="7B743EC7" w14:textId="77777777">
      <w:pPr>
        <w:tabs>
          <w:tab w:val="left" w:pos="709"/>
        </w:tabs>
        <w:spacing w:after="120"/>
        <w:rPr>
          <w:rFonts w:ascii="Arial" w:hAnsi="Arial" w:cs="Arial"/>
          <w:b/>
          <w:sz w:val="22"/>
          <w:szCs w:val="22"/>
        </w:rPr>
      </w:pPr>
      <w:r w:rsidRPr="0074787B">
        <w:rPr>
          <w:rFonts w:ascii="Arial" w:hAnsi="Arial" w:cs="Arial"/>
          <w:b/>
          <w:sz w:val="22"/>
          <w:szCs w:val="22"/>
        </w:rPr>
        <w:t>Professional Development</w:t>
      </w:r>
    </w:p>
    <w:p w:rsidR="0078750D" w:rsidP="00B40724" w:rsidRDefault="0078207D" w14:paraId="3B42420F" w14:textId="02A10969">
      <w:pPr>
        <w:numPr>
          <w:ilvl w:val="0"/>
          <w:numId w:val="31"/>
        </w:num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 w:rsidRPr="1E3AE74F" w:rsidR="0078207D">
        <w:rPr>
          <w:rFonts w:ascii="Arial" w:hAnsi="Arial" w:cs="Arial"/>
          <w:sz w:val="22"/>
          <w:szCs w:val="22"/>
        </w:rPr>
        <w:t>Participate in</w:t>
      </w:r>
      <w:r w:rsidRPr="1E3AE74F" w:rsidR="00E02F1B">
        <w:rPr>
          <w:rFonts w:ascii="Arial" w:hAnsi="Arial" w:cs="Arial"/>
          <w:sz w:val="22"/>
          <w:szCs w:val="22"/>
        </w:rPr>
        <w:t xml:space="preserve"> </w:t>
      </w:r>
      <w:r w:rsidRPr="1E3AE74F" w:rsidR="0078207D">
        <w:rPr>
          <w:rFonts w:ascii="Arial" w:hAnsi="Arial" w:cs="Arial"/>
          <w:sz w:val="22"/>
          <w:szCs w:val="22"/>
        </w:rPr>
        <w:t xml:space="preserve">regular supervision with </w:t>
      </w:r>
      <w:r w:rsidRPr="1E3AE74F" w:rsidR="466E8C59">
        <w:rPr>
          <w:rFonts w:ascii="Arial" w:hAnsi="Arial" w:cs="Arial"/>
          <w:sz w:val="22"/>
          <w:szCs w:val="22"/>
        </w:rPr>
        <w:t xml:space="preserve">your group’s designated Youth Worker. </w:t>
      </w:r>
    </w:p>
    <w:p w:rsidRPr="006349AC" w:rsidR="006349AC" w:rsidP="006349AC" w:rsidRDefault="006349AC" w14:paraId="6E35181D" w14:textId="77777777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Pr="0074787B" w:rsidR="00E02F1B" w:rsidP="0078750D" w:rsidRDefault="00E02F1B" w14:paraId="77ED12D6" w14:textId="77777777">
      <w:pPr>
        <w:tabs>
          <w:tab w:val="left" w:pos="426"/>
        </w:tabs>
        <w:spacing w:after="120"/>
        <w:rPr>
          <w:rFonts w:ascii="Arial" w:hAnsi="Arial" w:cs="Arial"/>
          <w:b/>
          <w:sz w:val="22"/>
          <w:szCs w:val="22"/>
        </w:rPr>
      </w:pPr>
      <w:r w:rsidRPr="0074787B">
        <w:rPr>
          <w:rFonts w:ascii="Arial" w:hAnsi="Arial" w:cs="Arial"/>
          <w:b/>
          <w:sz w:val="22"/>
          <w:szCs w:val="22"/>
        </w:rPr>
        <w:lastRenderedPageBreak/>
        <w:t>Other Duties and Requirement of the Job</w:t>
      </w:r>
    </w:p>
    <w:p w:rsidRPr="0074787B" w:rsidR="00E02F1B" w:rsidP="00B40724" w:rsidRDefault="00E02F1B" w14:paraId="5CF89054" w14:textId="440A21D1" w14:noSpellErr="1">
      <w:pPr>
        <w:numPr>
          <w:ilvl w:val="0"/>
          <w:numId w:val="31"/>
        </w:numPr>
        <w:spacing w:after="120"/>
        <w:rPr>
          <w:rFonts w:ascii="Arial" w:hAnsi="Arial" w:cs="Arial"/>
          <w:sz w:val="22"/>
          <w:szCs w:val="22"/>
        </w:rPr>
      </w:pPr>
      <w:r w:rsidRPr="6EB90C54" w:rsidR="00E02F1B">
        <w:rPr>
          <w:rFonts w:ascii="Arial" w:hAnsi="Arial" w:cs="Arial"/>
          <w:sz w:val="22"/>
          <w:szCs w:val="22"/>
        </w:rPr>
        <w:t>From time to time</w:t>
      </w:r>
      <w:r w:rsidRPr="6EB90C54" w:rsidR="00CC52B0">
        <w:rPr>
          <w:rFonts w:ascii="Arial" w:hAnsi="Arial" w:cs="Arial"/>
          <w:sz w:val="22"/>
          <w:szCs w:val="22"/>
        </w:rPr>
        <w:t>,</w:t>
      </w:r>
      <w:r w:rsidRPr="6EB90C54" w:rsidR="00E02F1B">
        <w:rPr>
          <w:rFonts w:ascii="Arial" w:hAnsi="Arial" w:cs="Arial"/>
          <w:sz w:val="22"/>
          <w:szCs w:val="22"/>
        </w:rPr>
        <w:t xml:space="preserve"> you may be expected to undertake other duties to support the smooth running of </w:t>
      </w:r>
      <w:r w:rsidRPr="6EB90C54" w:rsidR="00E904D1">
        <w:rPr>
          <w:rFonts w:ascii="Arial" w:hAnsi="Arial" w:cs="Arial"/>
          <w:sz w:val="22"/>
          <w:szCs w:val="22"/>
        </w:rPr>
        <w:t>The Kite Trust</w:t>
      </w:r>
      <w:r w:rsidRPr="6EB90C54" w:rsidR="00A73462">
        <w:rPr>
          <w:rFonts w:ascii="Arial" w:hAnsi="Arial" w:cs="Arial"/>
          <w:sz w:val="22"/>
          <w:szCs w:val="22"/>
        </w:rPr>
        <w:t>.</w:t>
      </w:r>
      <w:r w:rsidRPr="6EB90C54" w:rsidR="00E02F1B">
        <w:rPr>
          <w:rFonts w:ascii="Arial" w:hAnsi="Arial" w:cs="Arial"/>
          <w:sz w:val="22"/>
          <w:szCs w:val="22"/>
        </w:rPr>
        <w:t xml:space="preserve"> </w:t>
      </w:r>
    </w:p>
    <w:p w:rsidRPr="0074787B" w:rsidR="00E02F1B" w:rsidRDefault="00E02F1B" w14:paraId="46C5D8A2" w14:textId="77777777">
      <w:pPr>
        <w:tabs>
          <w:tab w:val="left" w:pos="1701"/>
        </w:tabs>
        <w:spacing w:after="120"/>
        <w:ind w:left="1134"/>
        <w:rPr>
          <w:rFonts w:ascii="Arial" w:hAnsi="Arial" w:cs="Arial"/>
          <w:sz w:val="22"/>
          <w:szCs w:val="22"/>
        </w:rPr>
      </w:pPr>
    </w:p>
    <w:p w:rsidRPr="0074787B" w:rsidR="00C245FD" w:rsidRDefault="0078750D" w14:paraId="421EC7E6" w14:textId="098C9398">
      <w:pPr>
        <w:spacing w:after="120"/>
        <w:rPr>
          <w:rFonts w:ascii="Arial" w:hAnsi="Arial" w:cs="Arial"/>
          <w:b/>
          <w:sz w:val="22"/>
          <w:szCs w:val="22"/>
        </w:rPr>
      </w:pPr>
      <w:r w:rsidRPr="0074787B">
        <w:rPr>
          <w:rFonts w:ascii="Arial" w:hAnsi="Arial" w:cs="Arial"/>
          <w:b/>
          <w:sz w:val="22"/>
          <w:szCs w:val="22"/>
        </w:rPr>
        <w:br w:type="page"/>
      </w:r>
      <w:r w:rsidR="00D96773">
        <w:rPr>
          <w:rFonts w:ascii="Arial" w:hAnsi="Arial" w:cs="Arial"/>
          <w:b/>
          <w:sz w:val="22"/>
          <w:szCs w:val="22"/>
        </w:rPr>
        <w:lastRenderedPageBreak/>
        <w:t>Sessional Youth Work</w:t>
      </w:r>
      <w:r w:rsidR="004860D1">
        <w:rPr>
          <w:rFonts w:ascii="Arial" w:hAnsi="Arial" w:cs="Arial"/>
          <w:b/>
          <w:sz w:val="22"/>
          <w:szCs w:val="22"/>
        </w:rPr>
        <w:t xml:space="preserve"> Assistant</w:t>
      </w:r>
      <w:r w:rsidR="00D96773">
        <w:rPr>
          <w:rFonts w:ascii="Arial" w:hAnsi="Arial" w:cs="Arial"/>
          <w:b/>
          <w:sz w:val="22"/>
          <w:szCs w:val="22"/>
        </w:rPr>
        <w:t xml:space="preserve"> -</w:t>
      </w:r>
      <w:r w:rsidRPr="0074787B">
        <w:rPr>
          <w:rFonts w:ascii="Arial" w:hAnsi="Arial" w:cs="Arial"/>
          <w:b/>
          <w:sz w:val="22"/>
          <w:szCs w:val="22"/>
        </w:rPr>
        <w:t xml:space="preserve"> </w:t>
      </w:r>
      <w:r w:rsidRPr="0074787B" w:rsidR="00E02F1B">
        <w:rPr>
          <w:rFonts w:ascii="Arial" w:hAnsi="Arial" w:cs="Arial"/>
          <w:b/>
          <w:sz w:val="22"/>
          <w:szCs w:val="22"/>
        </w:rPr>
        <w:t xml:space="preserve">Person Specification </w:t>
      </w:r>
    </w:p>
    <w:tbl>
      <w:tblPr>
        <w:tblW w:w="936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47"/>
        <w:gridCol w:w="3827"/>
        <w:gridCol w:w="4088"/>
      </w:tblGrid>
      <w:tr w:rsidRPr="0074787B" w:rsidR="00046B20" w:rsidTr="1E3AE74F" w14:paraId="7AF6F32C" w14:textId="77777777">
        <w:trPr>
          <w:trHeight w:val="575"/>
        </w:trPr>
        <w:tc>
          <w:tcPr>
            <w:tcW w:w="1447" w:type="dxa"/>
            <w:tcMar/>
          </w:tcPr>
          <w:p w:rsidRPr="002F3A6C" w:rsidR="00046B20" w:rsidP="00046B20" w:rsidRDefault="00046B20" w14:paraId="31E79713" w14:textId="77777777" w14:noSpellErr="1">
            <w:pPr>
              <w:suppressAutoHyphens w:val="0"/>
              <w:rPr>
                <w:rFonts w:ascii="Arial" w:hAnsi="Arial" w:eastAsia="Calibri" w:cs="Arial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827" w:type="dxa"/>
            <w:shd w:val="clear" w:color="auto" w:fill="auto"/>
            <w:tcMar/>
            <w:hideMark/>
          </w:tcPr>
          <w:p w:rsidRPr="002F3A6C" w:rsidR="00046B20" w:rsidP="00046B20" w:rsidRDefault="00046B20" w14:paraId="1C9B898C" w14:textId="77777777" w14:noSpellErr="1">
            <w:pPr>
              <w:suppressAutoHyphens w:val="0"/>
              <w:rPr>
                <w:rFonts w:ascii="Arial" w:hAnsi="Arial" w:cs="Arial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  <w:r w:rsidRPr="6EB90C54" w:rsidR="5F0BCFD8">
              <w:rPr>
                <w:rFonts w:ascii="Arial" w:hAnsi="Arial" w:eastAsia="Calibri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4088" w:type="dxa"/>
            <w:shd w:val="clear" w:color="auto" w:fill="auto"/>
            <w:tcMar/>
            <w:hideMark/>
          </w:tcPr>
          <w:p w:rsidRPr="002F3A6C" w:rsidR="00046B20" w:rsidP="00046B20" w:rsidRDefault="00E977FC" w14:paraId="15F88AF1" w14:textId="77777777" w14:noSpellErr="1">
            <w:pPr>
              <w:suppressAutoHyphens w:val="0"/>
              <w:rPr>
                <w:rFonts w:ascii="Arial" w:hAnsi="Arial" w:cs="Arial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  <w:r w:rsidRPr="6EB90C54" w:rsidR="6F122341">
              <w:rPr>
                <w:rFonts w:ascii="Arial" w:hAnsi="Arial" w:eastAsia="Calibri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Desirable</w:t>
            </w:r>
          </w:p>
        </w:tc>
      </w:tr>
      <w:tr w:rsidRPr="0074787B" w:rsidR="00046B20" w:rsidTr="1E3AE74F" w14:paraId="16CFEDAD" w14:textId="77777777">
        <w:trPr>
          <w:trHeight w:val="1067"/>
        </w:trPr>
        <w:tc>
          <w:tcPr>
            <w:tcW w:w="1447" w:type="dxa"/>
            <w:tcMar/>
          </w:tcPr>
          <w:p w:rsidRPr="002F3A6C" w:rsidR="00046B20" w:rsidP="00046B20" w:rsidRDefault="0051714B" w14:paraId="6EDBE4F4" w14:textId="77777777" w14:noSpellErr="1">
            <w:pPr>
              <w:suppressAutoHyphens w:val="0"/>
              <w:rPr>
                <w:rFonts w:ascii="Arial" w:hAnsi="Arial" w:cs="Arial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  <w:r w:rsidRPr="6EB90C54" w:rsidR="2BA537D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Knowledge </w:t>
            </w:r>
          </w:p>
        </w:tc>
        <w:tc>
          <w:tcPr>
            <w:tcW w:w="3827" w:type="dxa"/>
            <w:shd w:val="clear" w:color="auto" w:fill="auto"/>
            <w:tcMar/>
            <w:hideMark/>
          </w:tcPr>
          <w:p w:rsidRPr="00C64A5E" w:rsidR="0051714B" w:rsidP="6EB90C54" w:rsidRDefault="0051714B" w14:paraId="04EB5C28" w14:textId="30D9F5C3">
            <w:pPr>
              <w:pStyle w:val="ListParagraph"/>
              <w:numPr>
                <w:ilvl w:val="0"/>
                <w:numId w:val="40"/>
              </w:num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1E3AE74F" w:rsidR="7AB58B57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>Knowledge of LGBT</w:t>
            </w:r>
            <w:r w:rsidRPr="1E3AE74F" w:rsidR="4C96F76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>Q</w:t>
            </w:r>
            <w:r w:rsidRPr="1E3AE74F" w:rsidR="4757122E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>+</w:t>
            </w:r>
            <w:r w:rsidRPr="1E3AE74F" w:rsidR="7AB58B57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identit</w:t>
            </w:r>
            <w:r w:rsidRPr="1E3AE74F" w:rsidR="4B2989B0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>ies</w:t>
            </w:r>
            <w:r w:rsidRPr="1E3AE74F" w:rsidR="3B444757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>,</w:t>
            </w:r>
            <w:r w:rsidRPr="1E3AE74F" w:rsidR="7AB58B57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and the </w:t>
            </w:r>
            <w:r w:rsidRPr="1E3AE74F" w:rsidR="7AB58B57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>particular challenges</w:t>
            </w:r>
            <w:r w:rsidRPr="1E3AE74F" w:rsidR="7AB58B57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faced by young LGBT</w:t>
            </w:r>
            <w:r w:rsidRPr="1E3AE74F" w:rsidR="4C96F76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>Q</w:t>
            </w:r>
            <w:r w:rsidRPr="1E3AE74F" w:rsidR="4757122E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>+</w:t>
            </w:r>
            <w:r w:rsidRPr="1E3AE74F" w:rsidR="7AB58B57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people. </w:t>
            </w:r>
          </w:p>
          <w:p w:rsidR="35B7811A" w:rsidP="35B7811A" w:rsidRDefault="35B7811A" w14:paraId="1DC5FD7B" w14:textId="2B304EA4">
            <w:pPr>
              <w:pStyle w:val="ListParagraph"/>
              <w:ind w:left="720"/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</w:pPr>
          </w:p>
          <w:p w:rsidR="6694C55D" w:rsidP="35B7811A" w:rsidRDefault="6694C55D" w14:paraId="4A7B8A32" w14:textId="3FBE9B7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</w:pPr>
            <w:r w:rsidRPr="1E3AE74F" w:rsidR="6F699DC0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>An understanding and commitment to confidentiality</w:t>
            </w:r>
            <w:r w:rsidRPr="1E3AE74F" w:rsidR="6F699DC0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>.</w:t>
            </w:r>
          </w:p>
          <w:p w:rsidRPr="0074787B" w:rsidR="00287199" w:rsidP="00046B20" w:rsidRDefault="00287199" w14:paraId="03490631" w14:textId="7777777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:rsidRPr="0074787B" w:rsidR="0051714B" w:rsidP="004860D1" w:rsidRDefault="0051714B" w14:paraId="565E581F" w14:textId="7777777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shd w:val="clear" w:color="auto" w:fill="auto"/>
            <w:tcMar/>
            <w:hideMark/>
          </w:tcPr>
          <w:p w:rsidRPr="00C64A5E" w:rsidR="004860D1" w:rsidP="6EB90C54" w:rsidRDefault="004860D1" w14:paraId="6ADAF0A9" w14:textId="77777777" w14:noSpellErr="1">
            <w:pPr>
              <w:pStyle w:val="ListParagraph"/>
              <w:numPr>
                <w:ilvl w:val="0"/>
                <w:numId w:val="40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6EB90C54" w:rsidR="004860D1">
              <w:rPr>
                <w:rFonts w:ascii="Arial" w:hAnsi="Arial" w:cs="Arial"/>
                <w:sz w:val="22"/>
                <w:szCs w:val="22"/>
              </w:rPr>
              <w:t>Knowledge of principles and practice of youth work</w:t>
            </w:r>
          </w:p>
          <w:p w:rsidRPr="0074787B" w:rsidR="00046B20" w:rsidP="00046B20" w:rsidRDefault="00046B20" w14:paraId="2AAF76D5" w14:textId="7777777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:rsidRPr="0074787B" w:rsidR="007A6779" w:rsidP="00046B20" w:rsidRDefault="007A6779" w14:paraId="286E894B" w14:textId="7777777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:rsidRPr="0074787B" w:rsidR="007A6779" w:rsidP="00D866A5" w:rsidRDefault="007A6779" w14:paraId="3395D9C3" w14:textId="7777777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Pr="0074787B" w:rsidR="00046B20" w:rsidTr="1E3AE74F" w14:paraId="288526C1" w14:textId="77777777">
        <w:trPr>
          <w:trHeight w:val="2801"/>
        </w:trPr>
        <w:tc>
          <w:tcPr>
            <w:tcW w:w="1447" w:type="dxa"/>
            <w:tcMar/>
          </w:tcPr>
          <w:p w:rsidRPr="002F3A6C" w:rsidR="00046B20" w:rsidP="00046B20" w:rsidRDefault="0051714B" w14:paraId="41DDC589" w14:textId="77777777" w14:noSpellErr="1">
            <w:pPr>
              <w:suppressAutoHyphens w:val="0"/>
              <w:rPr>
                <w:rFonts w:ascii="Arial" w:hAnsi="Arial" w:cs="Arial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  <w:r w:rsidRPr="6EB90C54" w:rsidR="2BA537D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Skills</w:t>
            </w:r>
          </w:p>
        </w:tc>
        <w:tc>
          <w:tcPr>
            <w:tcW w:w="3827" w:type="dxa"/>
            <w:shd w:val="clear" w:color="auto" w:fill="auto"/>
            <w:tcMar/>
            <w:hideMark/>
          </w:tcPr>
          <w:p w:rsidRPr="00C64A5E" w:rsidR="00287199" w:rsidP="6EB90C54" w:rsidRDefault="00287199" w14:paraId="154AC346" w14:textId="77777777" w14:noSpellErr="1">
            <w:pPr>
              <w:pStyle w:val="ListParagraph"/>
              <w:numPr>
                <w:ilvl w:val="0"/>
                <w:numId w:val="4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6EB90C54" w:rsidR="2128325B">
              <w:rPr>
                <w:rFonts w:ascii="Arial" w:hAnsi="Arial" w:cs="Arial"/>
                <w:sz w:val="22"/>
                <w:szCs w:val="22"/>
              </w:rPr>
              <w:t xml:space="preserve">Good verbal communication and listening </w:t>
            </w:r>
            <w:r w:rsidRPr="6EB90C54" w:rsidR="2128325B">
              <w:rPr>
                <w:rFonts w:ascii="Arial" w:hAnsi="Arial" w:cs="Arial"/>
                <w:sz w:val="22"/>
                <w:szCs w:val="22"/>
              </w:rPr>
              <w:t>skills</w:t>
            </w:r>
          </w:p>
          <w:p w:rsidRPr="0074787B" w:rsidR="00287199" w:rsidP="00287199" w:rsidRDefault="00287199" w14:paraId="0B62EA9B" w14:textId="7777777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:rsidRPr="00C64A5E" w:rsidR="00287199" w:rsidP="6EB90C54" w:rsidRDefault="00287199" w14:paraId="6CCEF88C" w14:textId="77777777" w14:noSpellErr="1">
            <w:pPr>
              <w:pStyle w:val="ListParagraph"/>
              <w:numPr>
                <w:ilvl w:val="0"/>
                <w:numId w:val="41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6EB90C54" w:rsidR="2128325B">
              <w:rPr>
                <w:rFonts w:ascii="Arial" w:hAnsi="Arial" w:cs="Arial"/>
                <w:sz w:val="22"/>
                <w:szCs w:val="22"/>
              </w:rPr>
              <w:t xml:space="preserve">Ability to use initiative to think through problems to find </w:t>
            </w:r>
            <w:r w:rsidRPr="6EB90C54" w:rsidR="2128325B">
              <w:rPr>
                <w:rFonts w:ascii="Arial" w:hAnsi="Arial" w:cs="Arial"/>
                <w:sz w:val="22"/>
                <w:szCs w:val="22"/>
              </w:rPr>
              <w:t>solutions</w:t>
            </w:r>
          </w:p>
          <w:p w:rsidRPr="0074787B" w:rsidR="00287199" w:rsidP="00287199" w:rsidRDefault="00287199" w14:paraId="321B7A1F" w14:textId="7777777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:rsidRPr="00C64A5E" w:rsidR="00287199" w:rsidP="6EB90C54" w:rsidRDefault="545A0835" w14:paraId="4EF92ACE" w14:textId="4CC6643A" w14:noSpellErr="1">
            <w:pPr>
              <w:pStyle w:val="ListParagraph"/>
              <w:numPr>
                <w:ilvl w:val="0"/>
                <w:numId w:val="41"/>
              </w:numPr>
              <w:suppressAutoHyphens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6EB90C54" w:rsidR="05D99196">
              <w:rPr>
                <w:rFonts w:ascii="Arial" w:hAnsi="Arial" w:cs="Arial"/>
                <w:sz w:val="22"/>
                <w:szCs w:val="22"/>
              </w:rPr>
              <w:t>Excellent interpersonal skill</w:t>
            </w:r>
            <w:r w:rsidRPr="6EB90C54" w:rsidR="00601B41">
              <w:rPr>
                <w:rFonts w:ascii="Arial" w:hAnsi="Arial" w:cs="Arial"/>
                <w:sz w:val="22"/>
                <w:szCs w:val="22"/>
              </w:rPr>
              <w:t>s, especially with young people</w:t>
            </w:r>
          </w:p>
        </w:tc>
        <w:tc>
          <w:tcPr>
            <w:tcW w:w="4088" w:type="dxa"/>
            <w:shd w:val="clear" w:color="auto" w:fill="auto"/>
            <w:tcMar/>
            <w:hideMark/>
          </w:tcPr>
          <w:p w:rsidRPr="0074787B" w:rsidR="001270A5" w:rsidP="006349AC" w:rsidRDefault="001270A5" w14:paraId="11ACAD68" w14:textId="7777777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Pr="0074787B" w:rsidR="0051714B" w:rsidTr="1E3AE74F" w14:paraId="1575EE34" w14:textId="77777777">
        <w:trPr>
          <w:trHeight w:val="2801"/>
        </w:trPr>
        <w:tc>
          <w:tcPr>
            <w:tcW w:w="1447" w:type="dxa"/>
            <w:tcMar/>
          </w:tcPr>
          <w:p w:rsidRPr="002F3A6C" w:rsidR="0051714B" w:rsidP="00046B20" w:rsidRDefault="0051714B" w14:paraId="172C87E4" w14:textId="77777777" w14:noSpellErr="1">
            <w:pPr>
              <w:suppressAutoHyphens w:val="0"/>
              <w:rPr>
                <w:rFonts w:ascii="Arial" w:hAnsi="Arial" w:cs="Arial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  <w:r w:rsidRPr="6EB90C54" w:rsidR="2BA537D7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Experience</w:t>
            </w:r>
          </w:p>
        </w:tc>
        <w:tc>
          <w:tcPr>
            <w:tcW w:w="3827" w:type="dxa"/>
            <w:shd w:val="clear" w:color="auto" w:fill="auto"/>
            <w:tcMar/>
          </w:tcPr>
          <w:p w:rsidRPr="00C64A5E" w:rsidR="00287199" w:rsidP="6EB90C54" w:rsidRDefault="00287199" w14:paraId="09D00A1D" w14:textId="77777777" w14:noSpellErr="1">
            <w:pPr>
              <w:pStyle w:val="ListParagraph"/>
              <w:numPr>
                <w:ilvl w:val="0"/>
                <w:numId w:val="42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6EB90C54" w:rsidR="2128325B">
              <w:rPr>
                <w:rFonts w:ascii="Arial" w:hAnsi="Arial" w:cs="Arial"/>
                <w:sz w:val="22"/>
                <w:szCs w:val="22"/>
              </w:rPr>
              <w:t>Working with a range of different people and responding to their needs and requirements</w:t>
            </w:r>
          </w:p>
          <w:p w:rsidRPr="0074787B" w:rsidR="00287199" w:rsidP="0051714B" w:rsidRDefault="00287199" w14:paraId="0D20A1F3" w14:textId="7777777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:rsidRPr="00C64A5E" w:rsidR="00287199" w:rsidP="6EB90C54" w:rsidRDefault="00287199" w14:paraId="37F1AF95" w14:textId="522C75C0" w14:noSpellErr="1">
            <w:pPr>
              <w:pStyle w:val="ListParagraph"/>
              <w:numPr>
                <w:ilvl w:val="0"/>
                <w:numId w:val="42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6EB90C54" w:rsidR="2128325B">
              <w:rPr>
                <w:rFonts w:ascii="Arial" w:hAnsi="Arial" w:cs="Arial"/>
                <w:sz w:val="22"/>
                <w:szCs w:val="22"/>
              </w:rPr>
              <w:t xml:space="preserve">Working </w:t>
            </w:r>
            <w:r w:rsidRPr="6EB90C54" w:rsidR="247AE388">
              <w:rPr>
                <w:rFonts w:ascii="Arial" w:hAnsi="Arial" w:cs="Arial"/>
                <w:sz w:val="22"/>
                <w:szCs w:val="22"/>
              </w:rPr>
              <w:t>with</w:t>
            </w:r>
            <w:r w:rsidRPr="6EB90C54" w:rsidR="2128325B">
              <w:rPr>
                <w:rFonts w:ascii="Arial" w:hAnsi="Arial" w:cs="Arial"/>
                <w:sz w:val="22"/>
                <w:szCs w:val="22"/>
              </w:rPr>
              <w:t>in a team</w:t>
            </w:r>
          </w:p>
          <w:p w:rsidRPr="0074787B" w:rsidR="0051714B" w:rsidP="7081EAB0" w:rsidRDefault="0051714B" w14:paraId="05212DD9" w14:textId="10664509">
            <w:pPr>
              <w:pStyle w:val="Normal"/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88" w:type="dxa"/>
            <w:shd w:val="clear" w:color="auto" w:fill="auto"/>
            <w:tcMar/>
          </w:tcPr>
          <w:p w:rsidRPr="00C64A5E" w:rsidR="00601B41" w:rsidP="6EB90C54" w:rsidRDefault="00601B41" w14:paraId="616995DD" w14:textId="6CF5F7F1" w14:noSpellErr="1">
            <w:pPr>
              <w:pStyle w:val="ListParagraph"/>
              <w:numPr>
                <w:ilvl w:val="0"/>
                <w:numId w:val="42"/>
              </w:num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6EB90C54" w:rsidR="00601B4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Experience of delivering and </w:t>
            </w:r>
            <w:r w:rsidRPr="6EB90C54" w:rsidR="00601B4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>facilitating</w:t>
            </w:r>
            <w:r w:rsidRPr="6EB90C54" w:rsidR="00601B4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engaging and effective sessions with young people.</w:t>
            </w:r>
          </w:p>
          <w:p w:rsidR="00601B41" w:rsidP="00601B41" w:rsidRDefault="00601B41" w14:paraId="3335D0D0" w14:textId="32988392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:rsidRPr="00C64A5E" w:rsidR="00601B41" w:rsidP="6EB90C54" w:rsidRDefault="00601B41" w14:paraId="1FFC40DF" w14:textId="4EFC5DA3" w14:noSpellErr="1">
            <w:pPr>
              <w:pStyle w:val="ListParagraph"/>
              <w:numPr>
                <w:ilvl w:val="0"/>
                <w:numId w:val="42"/>
              </w:num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6EB90C54" w:rsidR="00601B4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>Experience and knowledge of safeguarding and child protection procedures (training will be provided).</w:t>
            </w:r>
          </w:p>
          <w:p w:rsidRPr="0074787B" w:rsidR="0043411E" w:rsidP="00046B20" w:rsidRDefault="0043411E" w14:paraId="43044272" w14:textId="752E1A46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Pr="0074787B" w:rsidR="007A6779" w:rsidTr="1E3AE74F" w14:paraId="3A668717" w14:textId="77777777">
        <w:trPr>
          <w:trHeight w:val="2253"/>
        </w:trPr>
        <w:tc>
          <w:tcPr>
            <w:tcW w:w="1447" w:type="dxa"/>
            <w:tcMar/>
          </w:tcPr>
          <w:p w:rsidRPr="002F3A6C" w:rsidR="007A6779" w:rsidP="00046B20" w:rsidRDefault="007A6779" w14:paraId="683FEBBF" w14:textId="77777777" w14:noSpellErr="1">
            <w:pPr>
              <w:suppressAutoHyphens w:val="0"/>
              <w:rPr>
                <w:rFonts w:ascii="Arial" w:hAnsi="Arial" w:cs="Arial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  <w:r w:rsidRPr="6EB90C54" w:rsidR="4A5B3ADF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Personal Qualities</w:t>
            </w:r>
          </w:p>
        </w:tc>
        <w:tc>
          <w:tcPr>
            <w:tcW w:w="3827" w:type="dxa"/>
            <w:shd w:val="clear" w:color="auto" w:fill="auto"/>
            <w:tcMar/>
          </w:tcPr>
          <w:p w:rsidRPr="0002448C" w:rsidR="001270A5" w:rsidP="6EB90C54" w:rsidRDefault="001270A5" w14:paraId="7743FAB1" w14:textId="77777777" w14:noSpellErr="1">
            <w:pPr>
              <w:pStyle w:val="ListParagraph"/>
              <w:numPr>
                <w:ilvl w:val="0"/>
                <w:numId w:val="43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6EB90C54" w:rsidR="4710895C">
              <w:rPr>
                <w:rFonts w:ascii="Arial" w:hAnsi="Arial" w:cs="Arial"/>
                <w:sz w:val="22"/>
                <w:szCs w:val="22"/>
              </w:rPr>
              <w:t>An interest in young people's personal development and participation</w:t>
            </w:r>
          </w:p>
          <w:p w:rsidRPr="0074787B" w:rsidR="001270A5" w:rsidP="007A6779" w:rsidRDefault="001270A5" w14:paraId="0861A1C0" w14:textId="77777777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:rsidRPr="0002448C" w:rsidR="001270A5" w:rsidP="6EB90C54" w:rsidRDefault="001270A5" w14:paraId="2486FD92" w14:textId="36736BF6" w14:noSpellErr="1">
            <w:pPr>
              <w:pStyle w:val="ListParagraph"/>
              <w:numPr>
                <w:ilvl w:val="0"/>
                <w:numId w:val="43"/>
              </w:num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6EB90C54" w:rsidR="4710895C">
              <w:rPr>
                <w:rFonts w:ascii="Arial" w:hAnsi="Arial" w:cs="Arial"/>
                <w:sz w:val="22"/>
                <w:szCs w:val="22"/>
              </w:rPr>
              <w:t xml:space="preserve">Ability to work evenings and </w:t>
            </w:r>
            <w:r w:rsidRPr="6EB90C54" w:rsidR="4710895C">
              <w:rPr>
                <w:rFonts w:ascii="Arial" w:hAnsi="Arial" w:cs="Arial"/>
                <w:sz w:val="22"/>
                <w:szCs w:val="22"/>
              </w:rPr>
              <w:t>weekends</w:t>
            </w:r>
          </w:p>
          <w:p w:rsidRPr="0074787B" w:rsidR="001270A5" w:rsidP="007A6779" w:rsidRDefault="001270A5" w14:paraId="69BA9411" w14:textId="7777777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:rsidRPr="0002448C" w:rsidR="007A6779" w:rsidP="6EB90C54" w:rsidRDefault="007A6779" w14:paraId="2723C30C" w14:textId="20B1FD28">
            <w:pPr>
              <w:pStyle w:val="ListParagraph"/>
              <w:numPr>
                <w:ilvl w:val="0"/>
                <w:numId w:val="43"/>
              </w:num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1E3AE74F" w:rsidR="1FBBEC5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Positive, self-motivated, </w:t>
            </w:r>
            <w:r w:rsidRPr="1E3AE74F" w:rsidR="1FBBEC5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>pro-active</w:t>
            </w:r>
            <w:r w:rsidRPr="1E3AE74F" w:rsidR="6B6C816E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>,</w:t>
            </w:r>
            <w:r w:rsidRPr="1E3AE74F" w:rsidR="1FBBEC5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and flexible</w:t>
            </w:r>
          </w:p>
        </w:tc>
        <w:tc>
          <w:tcPr>
            <w:tcW w:w="4088" w:type="dxa"/>
            <w:shd w:val="clear" w:color="auto" w:fill="auto"/>
            <w:tcMar/>
          </w:tcPr>
          <w:p w:rsidRPr="0074787B" w:rsidR="007A6779" w:rsidP="00046B20" w:rsidRDefault="007A6779" w14:paraId="21FE78A1" w14:textId="7777777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Pr="0074787B" w:rsidR="00046B20" w:rsidTr="1E3AE74F" w14:paraId="05335FEE" w14:textId="77777777">
        <w:trPr>
          <w:trHeight w:val="1806"/>
        </w:trPr>
        <w:tc>
          <w:tcPr>
            <w:tcW w:w="1447" w:type="dxa"/>
            <w:tcMar/>
          </w:tcPr>
          <w:p w:rsidRPr="002F3A6C" w:rsidR="00046B20" w:rsidP="00046B20" w:rsidRDefault="007A6779" w14:paraId="0A594597" w14:textId="77777777" w14:noSpellErr="1">
            <w:pPr>
              <w:suppressAutoHyphens w:val="0"/>
              <w:rPr>
                <w:rFonts w:ascii="Arial" w:hAnsi="Arial" w:eastAsia="Calibri" w:cs="Arial"/>
                <w:b w:val="1"/>
                <w:bCs w:val="1"/>
                <w:color w:val="000000"/>
                <w:sz w:val="22"/>
                <w:szCs w:val="22"/>
                <w:lang w:eastAsia="en-GB"/>
              </w:rPr>
            </w:pPr>
            <w:r w:rsidRPr="6EB90C54" w:rsidR="4A5B3ADF">
              <w:rPr>
                <w:rFonts w:ascii="Arial" w:hAnsi="Arial" w:eastAsia="Calibri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en-GB"/>
              </w:rPr>
              <w:t>Other</w:t>
            </w:r>
          </w:p>
        </w:tc>
        <w:tc>
          <w:tcPr>
            <w:tcW w:w="3827" w:type="dxa"/>
            <w:shd w:val="clear" w:color="auto" w:fill="auto"/>
            <w:tcMar/>
            <w:hideMark/>
          </w:tcPr>
          <w:p w:rsidRPr="0002448C" w:rsidR="007A6779" w:rsidP="6EB90C54" w:rsidRDefault="007A6779" w14:paraId="1DCF693B" w14:textId="17596753" w14:noSpellErr="1">
            <w:pPr>
              <w:pStyle w:val="ListParagraph"/>
              <w:numPr>
                <w:ilvl w:val="0"/>
                <w:numId w:val="44"/>
              </w:num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6EB90C54" w:rsidR="4A5B3ADF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Willingness and ability to travel to </w:t>
            </w:r>
            <w:r w:rsidRPr="6EB90C54" w:rsidR="004860D1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>assigned</w:t>
            </w:r>
            <w:r w:rsidRPr="6EB90C54" w:rsidR="4A5B3ADF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locations within Cambridgeshire</w:t>
            </w:r>
            <w:r w:rsidRPr="6EB90C54" w:rsidR="00D96773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 xml:space="preserve"> and Peterborough</w:t>
            </w:r>
            <w:r w:rsidRPr="6EB90C54" w:rsidR="4A5B3ADF"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4088" w:type="dxa"/>
            <w:shd w:val="clear" w:color="auto" w:fill="auto"/>
            <w:tcMar/>
            <w:hideMark/>
          </w:tcPr>
          <w:p w:rsidRPr="0074787B" w:rsidR="00046B20" w:rsidP="00046B20" w:rsidRDefault="00046B20" w14:paraId="3904B8D4" w14:textId="77777777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Pr="0074787B" w:rsidR="00287199" w:rsidP="00287199" w:rsidRDefault="00287199" w14:paraId="0E36FB49" w14:textId="77777777">
      <w:pPr>
        <w:rPr>
          <w:rFonts w:ascii="Arial" w:hAnsi="Arial" w:cs="Arial"/>
          <w:sz w:val="22"/>
          <w:szCs w:val="22"/>
        </w:rPr>
      </w:pPr>
    </w:p>
    <w:p w:rsidRPr="0074787B" w:rsidR="00287199" w:rsidP="00287199" w:rsidRDefault="00287199" w14:paraId="6E52C7D4" w14:textId="77777777">
      <w:pPr>
        <w:rPr>
          <w:rFonts w:ascii="Arial" w:hAnsi="Arial" w:cs="Arial"/>
          <w:sz w:val="22"/>
          <w:szCs w:val="22"/>
        </w:rPr>
      </w:pPr>
    </w:p>
    <w:p w:rsidRPr="0074787B" w:rsidR="00287199" w:rsidP="00287199" w:rsidRDefault="00287199" w14:paraId="52E7D874" w14:textId="77777777">
      <w:pPr>
        <w:rPr>
          <w:rFonts w:ascii="Arial" w:hAnsi="Arial" w:cs="Arial"/>
          <w:sz w:val="22"/>
          <w:szCs w:val="22"/>
        </w:rPr>
      </w:pPr>
    </w:p>
    <w:sectPr w:rsidRPr="0074787B" w:rsidR="00287199">
      <w:headerReference w:type="default" r:id="rId14"/>
      <w:footnotePr>
        <w:pos w:val="beneathText"/>
      </w:footnotePr>
      <w:pgSz w:w="11905" w:h="16837" w:orient="portrait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8FC" w:rsidP="00BA749D" w:rsidRDefault="000F48FC" w14:paraId="6B6EBEA5" w14:textId="77777777">
      <w:r>
        <w:separator/>
      </w:r>
    </w:p>
  </w:endnote>
  <w:endnote w:type="continuationSeparator" w:id="0">
    <w:p w:rsidR="000F48FC" w:rsidP="00BA749D" w:rsidRDefault="000F48FC" w14:paraId="6A8E97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8FC" w:rsidP="00BA749D" w:rsidRDefault="000F48FC" w14:paraId="2F4E18FD" w14:textId="77777777">
      <w:r>
        <w:separator/>
      </w:r>
    </w:p>
  </w:footnote>
  <w:footnote w:type="continuationSeparator" w:id="0">
    <w:p w:rsidR="000F48FC" w:rsidP="00BA749D" w:rsidRDefault="000F48FC" w14:paraId="39280B5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13376" w:rsidRDefault="006349AC" w14:paraId="2D91A29A" w14:textId="20E13105">
    <w:pPr>
      <w:pStyle w:val="Header"/>
    </w:pPr>
    <w:r w:rsidRPr="0074787B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A2241A3" wp14:editId="20BA8D07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1733550" cy="1733550"/>
          <wp:effectExtent l="0" t="0" r="0" b="0"/>
          <wp:wrapTight wrapText="bothSides">
            <wp:wrapPolygon edited="0">
              <wp:start x="0" y="0"/>
              <wp:lineTo x="0" y="21363"/>
              <wp:lineTo x="21363" y="21363"/>
              <wp:lineTo x="2136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3">
    <w:nsid w:val="3aefde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1D"/>
    <w:multiLevelType w:val="multilevel"/>
    <w:tmpl w:val="2424E8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Symbol" w:hAnsi="Symbol"/>
        <w:sz w:val="20"/>
      </w:rPr>
    </w:lvl>
    <w:lvl w:ilvl="1">
      <w:start w:val="1"/>
      <w:numFmt w:val="lowerRoman"/>
      <w:lvlText w:val="(%2)"/>
      <w:lvlJc w:val="left"/>
      <w:pPr>
        <w:tabs>
          <w:tab w:val="num" w:pos="567"/>
        </w:tabs>
        <w:ind w:left="567" w:hanging="567"/>
      </w:pPr>
      <w:rPr>
        <w:rFonts w:ascii="Symbol" w:hAnsi="Symbol"/>
        <w:sz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1701"/>
      </w:pPr>
      <w:rPr>
        <w:rFonts w:ascii="Symbol" w:hAnsi="Symbol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9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004202EB"/>
    <w:multiLevelType w:val="hybridMultilevel"/>
    <w:tmpl w:val="2C9CC194"/>
    <w:lvl w:ilvl="0" w:tplc="98F2021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043E7039"/>
    <w:multiLevelType w:val="singleLevel"/>
    <w:tmpl w:val="0000000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0471C06C"/>
    <w:multiLevelType w:val="hybridMultilevel"/>
    <w:tmpl w:val="32F0B228"/>
    <w:lvl w:ilvl="0" w:tplc="159A2A5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21AE5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EE7F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38DE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888A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F614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9425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2669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885F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08E27FB8"/>
    <w:multiLevelType w:val="hybridMultilevel"/>
    <w:tmpl w:val="097892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3A2B7D"/>
    <w:multiLevelType w:val="hybridMultilevel"/>
    <w:tmpl w:val="62F834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0F0B4825"/>
    <w:multiLevelType w:val="hybridMultilevel"/>
    <w:tmpl w:val="DF3EE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F4F7EBC"/>
    <w:multiLevelType w:val="multilevel"/>
    <w:tmpl w:val="7B84E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23B0E54"/>
    <w:multiLevelType w:val="hybridMultilevel"/>
    <w:tmpl w:val="CF2E8D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2A86EA9"/>
    <w:multiLevelType w:val="hybridMultilevel"/>
    <w:tmpl w:val="56A68A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1B5536EE"/>
    <w:multiLevelType w:val="hybridMultilevel"/>
    <w:tmpl w:val="DA7A3D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4720B7"/>
    <w:multiLevelType w:val="hybridMultilevel"/>
    <w:tmpl w:val="7B84E59C"/>
    <w:name w:val="WW8Num82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267CF4"/>
    <w:multiLevelType w:val="hybridMultilevel"/>
    <w:tmpl w:val="40AEAD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D063E23"/>
    <w:multiLevelType w:val="hybridMultilevel"/>
    <w:tmpl w:val="2B42F3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E8B14BB"/>
    <w:multiLevelType w:val="hybridMultilevel"/>
    <w:tmpl w:val="C074D402"/>
    <w:lvl w:ilvl="0" w:tplc="BB52AB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6C4398"/>
    <w:multiLevelType w:val="hybridMultilevel"/>
    <w:tmpl w:val="ADB464E6"/>
    <w:name w:val="WW8Num822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2B3378"/>
    <w:multiLevelType w:val="hybridMultilevel"/>
    <w:tmpl w:val="5F36ED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7DF67D3"/>
    <w:multiLevelType w:val="hybridMultilevel"/>
    <w:tmpl w:val="A66C1E68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4BD569A5"/>
    <w:multiLevelType w:val="hybridMultilevel"/>
    <w:tmpl w:val="6B561CD0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4CB455B3"/>
    <w:multiLevelType w:val="hybridMultilevel"/>
    <w:tmpl w:val="1352A4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0505A57"/>
    <w:multiLevelType w:val="hybridMultilevel"/>
    <w:tmpl w:val="FF0879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656339"/>
    <w:multiLevelType w:val="hybridMultilevel"/>
    <w:tmpl w:val="B16021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1606298"/>
    <w:multiLevelType w:val="hybridMultilevel"/>
    <w:tmpl w:val="708638A2"/>
    <w:lvl w:ilvl="0" w:tplc="00000007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09467D"/>
    <w:multiLevelType w:val="hybridMultilevel"/>
    <w:tmpl w:val="ECD422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225170"/>
    <w:multiLevelType w:val="hybridMultilevel"/>
    <w:tmpl w:val="FE382E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ECE1730"/>
    <w:multiLevelType w:val="hybridMultilevel"/>
    <w:tmpl w:val="701C3E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2E394A"/>
    <w:multiLevelType w:val="hybridMultilevel"/>
    <w:tmpl w:val="361E6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04930"/>
    <w:multiLevelType w:val="hybridMultilevel"/>
    <w:tmpl w:val="6596AF22"/>
    <w:lvl w:ilvl="0" w:tplc="FFFFFFFF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68D3E8E"/>
    <w:multiLevelType w:val="hybridMultilevel"/>
    <w:tmpl w:val="E31685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45">
    <w:abstractNumId w:val="43"/>
  </w:num>
  <w:num w:numId="1" w16cid:durableId="1081802971">
    <w:abstractNumId w:val="17"/>
  </w:num>
  <w:num w:numId="2" w16cid:durableId="1344933974">
    <w:abstractNumId w:val="1"/>
  </w:num>
  <w:num w:numId="3" w16cid:durableId="444079632">
    <w:abstractNumId w:val="2"/>
  </w:num>
  <w:num w:numId="4" w16cid:durableId="1734890877">
    <w:abstractNumId w:val="3"/>
  </w:num>
  <w:num w:numId="5" w16cid:durableId="1572812924">
    <w:abstractNumId w:val="4"/>
  </w:num>
  <w:num w:numId="6" w16cid:durableId="232083075">
    <w:abstractNumId w:val="5"/>
  </w:num>
  <w:num w:numId="7" w16cid:durableId="89592166">
    <w:abstractNumId w:val="6"/>
  </w:num>
  <w:num w:numId="8" w16cid:durableId="1385907794">
    <w:abstractNumId w:val="7"/>
  </w:num>
  <w:num w:numId="9" w16cid:durableId="1965112021">
    <w:abstractNumId w:val="8"/>
  </w:num>
  <w:num w:numId="10" w16cid:durableId="731007112">
    <w:abstractNumId w:val="9"/>
  </w:num>
  <w:num w:numId="11" w16cid:durableId="345669443">
    <w:abstractNumId w:val="10"/>
  </w:num>
  <w:num w:numId="12" w16cid:durableId="1023018899">
    <w:abstractNumId w:val="11"/>
  </w:num>
  <w:num w:numId="13" w16cid:durableId="537819750">
    <w:abstractNumId w:val="12"/>
  </w:num>
  <w:num w:numId="14" w16cid:durableId="955717466">
    <w:abstractNumId w:val="13"/>
  </w:num>
  <w:num w:numId="15" w16cid:durableId="102308452">
    <w:abstractNumId w:val="14"/>
  </w:num>
  <w:num w:numId="16" w16cid:durableId="7528200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1895286">
    <w:abstractNumId w:val="18"/>
  </w:num>
  <w:num w:numId="18" w16cid:durableId="604003740">
    <w:abstractNumId w:val="24"/>
  </w:num>
  <w:num w:numId="19" w16cid:durableId="661783697">
    <w:abstractNumId w:val="27"/>
  </w:num>
  <w:num w:numId="20" w16cid:durableId="1845781069">
    <w:abstractNumId w:val="28"/>
  </w:num>
  <w:num w:numId="21" w16cid:durableId="402802168">
    <w:abstractNumId w:val="16"/>
  </w:num>
  <w:num w:numId="22" w16cid:durableId="1914006861">
    <w:abstractNumId w:val="36"/>
  </w:num>
  <w:num w:numId="23" w16cid:durableId="1222013396">
    <w:abstractNumId w:val="25"/>
  </w:num>
  <w:num w:numId="24" w16cid:durableId="418019016">
    <w:abstractNumId w:val="21"/>
  </w:num>
  <w:num w:numId="25" w16cid:durableId="959535845">
    <w:abstractNumId w:val="29"/>
  </w:num>
  <w:num w:numId="26" w16cid:durableId="1335184647">
    <w:abstractNumId w:val="30"/>
  </w:num>
  <w:num w:numId="27" w16cid:durableId="541946805">
    <w:abstractNumId w:val="37"/>
  </w:num>
  <w:num w:numId="28" w16cid:durableId="306714256">
    <w:abstractNumId w:val="22"/>
  </w:num>
  <w:num w:numId="29" w16cid:durableId="415052997">
    <w:abstractNumId w:val="39"/>
  </w:num>
  <w:num w:numId="30" w16cid:durableId="1229923110">
    <w:abstractNumId w:val="40"/>
  </w:num>
  <w:num w:numId="31" w16cid:durableId="591011754">
    <w:abstractNumId w:val="42"/>
  </w:num>
  <w:num w:numId="32" w16cid:durableId="373310871">
    <w:abstractNumId w:val="20"/>
  </w:num>
  <w:num w:numId="33" w16cid:durableId="446704838">
    <w:abstractNumId w:val="34"/>
  </w:num>
  <w:num w:numId="34" w16cid:durableId="1662612092">
    <w:abstractNumId w:val="31"/>
  </w:num>
  <w:num w:numId="35" w16cid:durableId="1413966519">
    <w:abstractNumId w:val="32"/>
  </w:num>
  <w:num w:numId="36" w16cid:durableId="521020734">
    <w:abstractNumId w:val="41"/>
  </w:num>
  <w:num w:numId="37" w16cid:durableId="1110197816">
    <w:abstractNumId w:val="19"/>
  </w:num>
  <w:num w:numId="38" w16cid:durableId="515073406">
    <w:abstractNumId w:val="0"/>
  </w:num>
  <w:num w:numId="39" w16cid:durableId="1463963585">
    <w:abstractNumId w:val="15"/>
  </w:num>
  <w:num w:numId="40" w16cid:durableId="1671711609">
    <w:abstractNumId w:val="26"/>
  </w:num>
  <w:num w:numId="41" w16cid:durableId="1081753049">
    <w:abstractNumId w:val="38"/>
  </w:num>
  <w:num w:numId="42" w16cid:durableId="662246027">
    <w:abstractNumId w:val="23"/>
  </w:num>
  <w:num w:numId="43" w16cid:durableId="1406495272">
    <w:abstractNumId w:val="35"/>
  </w:num>
  <w:num w:numId="44" w16cid:durableId="1929462940">
    <w:abstractNumId w:val="3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D3E"/>
    <w:rsid w:val="00001200"/>
    <w:rsid w:val="0002448C"/>
    <w:rsid w:val="00046B20"/>
    <w:rsid w:val="000522CA"/>
    <w:rsid w:val="00052F3E"/>
    <w:rsid w:val="00067239"/>
    <w:rsid w:val="000A6197"/>
    <w:rsid w:val="000B4FFB"/>
    <w:rsid w:val="000B6246"/>
    <w:rsid w:val="000D56BA"/>
    <w:rsid w:val="000F48FC"/>
    <w:rsid w:val="00120E6C"/>
    <w:rsid w:val="001270A5"/>
    <w:rsid w:val="00150186"/>
    <w:rsid w:val="00163E3C"/>
    <w:rsid w:val="001C716B"/>
    <w:rsid w:val="001F4BDF"/>
    <w:rsid w:val="002142F7"/>
    <w:rsid w:val="002573B2"/>
    <w:rsid w:val="00284D3E"/>
    <w:rsid w:val="00287199"/>
    <w:rsid w:val="002C3D65"/>
    <w:rsid w:val="002F3A6C"/>
    <w:rsid w:val="002F5598"/>
    <w:rsid w:val="00313D67"/>
    <w:rsid w:val="0033596A"/>
    <w:rsid w:val="003532E3"/>
    <w:rsid w:val="00394EDA"/>
    <w:rsid w:val="003C491B"/>
    <w:rsid w:val="003C78BB"/>
    <w:rsid w:val="003E596B"/>
    <w:rsid w:val="003E7347"/>
    <w:rsid w:val="0042050C"/>
    <w:rsid w:val="0043411E"/>
    <w:rsid w:val="00443E58"/>
    <w:rsid w:val="0047527A"/>
    <w:rsid w:val="00482D5E"/>
    <w:rsid w:val="004860D1"/>
    <w:rsid w:val="004B5F60"/>
    <w:rsid w:val="004C202D"/>
    <w:rsid w:val="004C222B"/>
    <w:rsid w:val="004E0E88"/>
    <w:rsid w:val="005158A5"/>
    <w:rsid w:val="0051714B"/>
    <w:rsid w:val="0053476A"/>
    <w:rsid w:val="0053752F"/>
    <w:rsid w:val="00564A11"/>
    <w:rsid w:val="00582058"/>
    <w:rsid w:val="00601B41"/>
    <w:rsid w:val="0061679F"/>
    <w:rsid w:val="00621E78"/>
    <w:rsid w:val="00632920"/>
    <w:rsid w:val="006349AC"/>
    <w:rsid w:val="0072610C"/>
    <w:rsid w:val="0073289F"/>
    <w:rsid w:val="0074787B"/>
    <w:rsid w:val="007574B4"/>
    <w:rsid w:val="00771CD2"/>
    <w:rsid w:val="0078207D"/>
    <w:rsid w:val="0078750D"/>
    <w:rsid w:val="00791E96"/>
    <w:rsid w:val="007A54EE"/>
    <w:rsid w:val="007A6779"/>
    <w:rsid w:val="007D288C"/>
    <w:rsid w:val="007D7D93"/>
    <w:rsid w:val="007E55BF"/>
    <w:rsid w:val="00800F08"/>
    <w:rsid w:val="00801801"/>
    <w:rsid w:val="00837C17"/>
    <w:rsid w:val="00851EE6"/>
    <w:rsid w:val="008609FD"/>
    <w:rsid w:val="00895A47"/>
    <w:rsid w:val="008A487D"/>
    <w:rsid w:val="008B415E"/>
    <w:rsid w:val="008D0DB0"/>
    <w:rsid w:val="008F47DE"/>
    <w:rsid w:val="00906683"/>
    <w:rsid w:val="00913376"/>
    <w:rsid w:val="00954C32"/>
    <w:rsid w:val="009818D1"/>
    <w:rsid w:val="009A1106"/>
    <w:rsid w:val="009A2ADE"/>
    <w:rsid w:val="009B146A"/>
    <w:rsid w:val="009B501E"/>
    <w:rsid w:val="009B6C77"/>
    <w:rsid w:val="00A347AF"/>
    <w:rsid w:val="00A469E4"/>
    <w:rsid w:val="00A51558"/>
    <w:rsid w:val="00A73462"/>
    <w:rsid w:val="00AC4310"/>
    <w:rsid w:val="00AF2CD2"/>
    <w:rsid w:val="00AF411C"/>
    <w:rsid w:val="00B40724"/>
    <w:rsid w:val="00B4210F"/>
    <w:rsid w:val="00B54ECF"/>
    <w:rsid w:val="00B6657A"/>
    <w:rsid w:val="00BA749D"/>
    <w:rsid w:val="00BB1AAD"/>
    <w:rsid w:val="00BF766C"/>
    <w:rsid w:val="00C245FD"/>
    <w:rsid w:val="00C30FE1"/>
    <w:rsid w:val="00C55815"/>
    <w:rsid w:val="00C64A5E"/>
    <w:rsid w:val="00CC52B0"/>
    <w:rsid w:val="00CE1281"/>
    <w:rsid w:val="00CF63A2"/>
    <w:rsid w:val="00D221F3"/>
    <w:rsid w:val="00D336D4"/>
    <w:rsid w:val="00D866A5"/>
    <w:rsid w:val="00D96773"/>
    <w:rsid w:val="00DC1ED0"/>
    <w:rsid w:val="00DD076B"/>
    <w:rsid w:val="00DD25AD"/>
    <w:rsid w:val="00E02F1B"/>
    <w:rsid w:val="00E11174"/>
    <w:rsid w:val="00E70A1E"/>
    <w:rsid w:val="00E77225"/>
    <w:rsid w:val="00E904D1"/>
    <w:rsid w:val="00E977FC"/>
    <w:rsid w:val="00EB73DB"/>
    <w:rsid w:val="00ED23FA"/>
    <w:rsid w:val="00F00DF7"/>
    <w:rsid w:val="00F13064"/>
    <w:rsid w:val="00F54AD1"/>
    <w:rsid w:val="00F70A09"/>
    <w:rsid w:val="00F94AD2"/>
    <w:rsid w:val="00FA7F56"/>
    <w:rsid w:val="00FB79F5"/>
    <w:rsid w:val="00FF7EDD"/>
    <w:rsid w:val="01EC32D5"/>
    <w:rsid w:val="02231640"/>
    <w:rsid w:val="05D99196"/>
    <w:rsid w:val="065235DE"/>
    <w:rsid w:val="0682EAED"/>
    <w:rsid w:val="0853B999"/>
    <w:rsid w:val="09A1D14C"/>
    <w:rsid w:val="0C57FDE0"/>
    <w:rsid w:val="0D1D4C1F"/>
    <w:rsid w:val="0FDFA56C"/>
    <w:rsid w:val="1126D5E1"/>
    <w:rsid w:val="1179827F"/>
    <w:rsid w:val="125384D2"/>
    <w:rsid w:val="1293B1AA"/>
    <w:rsid w:val="1370765C"/>
    <w:rsid w:val="1473615D"/>
    <w:rsid w:val="155A4AD2"/>
    <w:rsid w:val="16EB9563"/>
    <w:rsid w:val="174A1EA6"/>
    <w:rsid w:val="17D93AB1"/>
    <w:rsid w:val="184BDD47"/>
    <w:rsid w:val="1A58E492"/>
    <w:rsid w:val="1E3AE74F"/>
    <w:rsid w:val="1FBBEC51"/>
    <w:rsid w:val="205BB02B"/>
    <w:rsid w:val="21111A8D"/>
    <w:rsid w:val="2128325B"/>
    <w:rsid w:val="2352DF8B"/>
    <w:rsid w:val="247AE388"/>
    <w:rsid w:val="2A6142CD"/>
    <w:rsid w:val="2BA537D7"/>
    <w:rsid w:val="2C63EBCD"/>
    <w:rsid w:val="2CB2D017"/>
    <w:rsid w:val="2D038A2E"/>
    <w:rsid w:val="2EB4CF75"/>
    <w:rsid w:val="31B18A2E"/>
    <w:rsid w:val="35B7811A"/>
    <w:rsid w:val="36A08EDD"/>
    <w:rsid w:val="3B444757"/>
    <w:rsid w:val="3CFF357B"/>
    <w:rsid w:val="3F2FE93B"/>
    <w:rsid w:val="41309C60"/>
    <w:rsid w:val="42CAB2A9"/>
    <w:rsid w:val="43283CBA"/>
    <w:rsid w:val="45E9EC6C"/>
    <w:rsid w:val="466E8C59"/>
    <w:rsid w:val="4710895C"/>
    <w:rsid w:val="4757122E"/>
    <w:rsid w:val="47CEDEDF"/>
    <w:rsid w:val="4810E59E"/>
    <w:rsid w:val="484CE492"/>
    <w:rsid w:val="491C0834"/>
    <w:rsid w:val="4A5B3ADF"/>
    <w:rsid w:val="4B2989B0"/>
    <w:rsid w:val="4B424DC3"/>
    <w:rsid w:val="4C71EB2F"/>
    <w:rsid w:val="4C96F763"/>
    <w:rsid w:val="5191D1EF"/>
    <w:rsid w:val="52196858"/>
    <w:rsid w:val="53670D69"/>
    <w:rsid w:val="53689A9E"/>
    <w:rsid w:val="545A0835"/>
    <w:rsid w:val="548EAF78"/>
    <w:rsid w:val="597D869D"/>
    <w:rsid w:val="5BA2E51C"/>
    <w:rsid w:val="5EED6FF2"/>
    <w:rsid w:val="5F0BCFD8"/>
    <w:rsid w:val="6314A02B"/>
    <w:rsid w:val="648E066B"/>
    <w:rsid w:val="65E3580B"/>
    <w:rsid w:val="6694C55D"/>
    <w:rsid w:val="6A0003A4"/>
    <w:rsid w:val="6B446F73"/>
    <w:rsid w:val="6B6C816E"/>
    <w:rsid w:val="6D7E5B32"/>
    <w:rsid w:val="6E615AC8"/>
    <w:rsid w:val="6EB90C54"/>
    <w:rsid w:val="6F122341"/>
    <w:rsid w:val="6F699DC0"/>
    <w:rsid w:val="7081EAB0"/>
    <w:rsid w:val="70F87790"/>
    <w:rsid w:val="76E65AD6"/>
    <w:rsid w:val="7787262D"/>
    <w:rsid w:val="78B0C605"/>
    <w:rsid w:val="7AB58B57"/>
    <w:rsid w:val="7B8EDB53"/>
    <w:rsid w:val="7BCCC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2C2A8"/>
  <w15:chartTrackingRefBased/>
  <w15:docId w15:val="{A62CE180-BA2F-4A1F-BC06-D73A869E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left" w:pos="1440"/>
      </w:tabs>
      <w:spacing w:after="120"/>
      <w:ind w:left="3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left" w:pos="1440"/>
      </w:tabs>
      <w:spacing w:after="120"/>
      <w:outlineLvl w:val="1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2z0" w:customStyle="1">
    <w:name w:val="WW8Num2z0"/>
    <w:rPr>
      <w:rFonts w:ascii="Symbol" w:hAnsi="Symbol"/>
      <w:sz w:val="20"/>
    </w:rPr>
  </w:style>
  <w:style w:type="character" w:styleId="Absatz-Standardschriftart" w:customStyle="1">
    <w:name w:val="Absatz-Standardschriftart"/>
  </w:style>
  <w:style w:type="character" w:styleId="WW8Num1z0" w:customStyle="1">
    <w:name w:val="WW8Num1z0"/>
    <w:rPr>
      <w:rFonts w:ascii="Arial" w:hAnsi="Arial"/>
      <w:b w:val="0"/>
      <w:i w:val="0"/>
      <w:sz w:val="22"/>
      <w:szCs w:val="22"/>
    </w:rPr>
  </w:style>
  <w:style w:type="character" w:styleId="WW-Absatz-Standardschriftart" w:customStyle="1">
    <w:name w:val="WW-Absatz-Standardschriftart"/>
  </w:style>
  <w:style w:type="character" w:styleId="WW-WW8Num1z0" w:customStyle="1">
    <w:name w:val="WW-WW8Num1z0"/>
    <w:rPr>
      <w:rFonts w:ascii="Arial" w:hAnsi="Arial"/>
      <w:b w:val="0"/>
      <w:i w:val="0"/>
      <w:sz w:val="22"/>
      <w:szCs w:val="22"/>
    </w:rPr>
  </w:style>
  <w:style w:type="character" w:styleId="WW-WW8Num2z0" w:customStyle="1">
    <w:name w:val="WW-WW8Num2z0"/>
    <w:rPr>
      <w:rFonts w:ascii="Symbol" w:hAnsi="Symbol"/>
      <w:sz w:val="20"/>
    </w:rPr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WW8Num1z01" w:customStyle="1">
    <w:name w:val="WW-WW8Num1z01"/>
    <w:rPr>
      <w:rFonts w:ascii="Arial" w:hAnsi="Arial"/>
      <w:b w:val="0"/>
      <w:i w:val="0"/>
      <w:sz w:val="22"/>
      <w:szCs w:val="22"/>
    </w:rPr>
  </w:style>
  <w:style w:type="character" w:styleId="WW-WW8Num2z01" w:customStyle="1">
    <w:name w:val="WW-WW8Num2z01"/>
    <w:rPr>
      <w:rFonts w:ascii="Symbol" w:hAnsi="Symbol"/>
      <w:sz w:val="20"/>
    </w:rPr>
  </w:style>
  <w:style w:type="character" w:styleId="WW-Absatz-Standardschriftart1111111" w:customStyle="1">
    <w:name w:val="WW-Absatz-Standardschriftart1111111"/>
  </w:style>
  <w:style w:type="character" w:styleId="WW-WW8Num1z011" w:customStyle="1">
    <w:name w:val="WW-WW8Num1z011"/>
    <w:rPr>
      <w:rFonts w:ascii="Arial" w:hAnsi="Arial"/>
      <w:b w:val="0"/>
      <w:i w:val="0"/>
      <w:sz w:val="22"/>
      <w:szCs w:val="22"/>
    </w:rPr>
  </w:style>
  <w:style w:type="character" w:styleId="WW-WW8Num2z011" w:customStyle="1">
    <w:name w:val="WW-WW8Num2z011"/>
    <w:rPr>
      <w:rFonts w:ascii="Symbol" w:hAnsi="Symbol"/>
      <w:sz w:val="20"/>
    </w:rPr>
  </w:style>
  <w:style w:type="character" w:styleId="WW-Absatz-Standardschriftart11111111" w:customStyle="1">
    <w:name w:val="WW-Absatz-Standardschriftart11111111"/>
  </w:style>
  <w:style w:type="character" w:styleId="WW-WW8Num1z0111" w:customStyle="1">
    <w:name w:val="WW-WW8Num1z0111"/>
    <w:rPr>
      <w:rFonts w:ascii="Arial" w:hAnsi="Arial"/>
      <w:b w:val="0"/>
      <w:i w:val="0"/>
      <w:sz w:val="22"/>
      <w:szCs w:val="22"/>
    </w:rPr>
  </w:style>
  <w:style w:type="character" w:styleId="WW-WW8Num2z0111" w:customStyle="1">
    <w:name w:val="WW-WW8Num2z0111"/>
    <w:rPr>
      <w:rFonts w:ascii="Symbol" w:hAnsi="Symbol"/>
      <w:sz w:val="20"/>
    </w:rPr>
  </w:style>
  <w:style w:type="character" w:styleId="WW-Absatz-Standardschriftart111111111" w:customStyle="1">
    <w:name w:val="WW-Absatz-Standardschriftart111111111"/>
  </w:style>
  <w:style w:type="character" w:styleId="WW-WW8Num1z01111" w:customStyle="1">
    <w:name w:val="WW-WW8Num1z01111"/>
    <w:rPr>
      <w:rFonts w:ascii="Arial" w:hAnsi="Arial"/>
      <w:b w:val="0"/>
      <w:i w:val="0"/>
      <w:sz w:val="22"/>
      <w:szCs w:val="22"/>
    </w:rPr>
  </w:style>
  <w:style w:type="character" w:styleId="WW-WW8Num2z01111" w:customStyle="1">
    <w:name w:val="WW-WW8Num2z01111"/>
    <w:rPr>
      <w:rFonts w:ascii="Symbol" w:hAnsi="Symbol"/>
      <w:sz w:val="20"/>
    </w:rPr>
  </w:style>
  <w:style w:type="character" w:styleId="WW-DefaultParagraphFont" w:customStyle="1">
    <w:name w:val="WW-Default Paragraph Font"/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ascii="Arial" w:hAnsi="Arial" w:eastAsia="Lucida Sans Unicode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 Unicode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styleId="Index" w:customStyle="1">
    <w:name w:val="Index"/>
    <w:basedOn w:val="Normal"/>
    <w:pPr>
      <w:suppressLineNumbers/>
    </w:pPr>
    <w:rPr>
      <w:rFonts w:cs="Lucida Sans Unicode"/>
    </w:rPr>
  </w:style>
  <w:style w:type="paragraph" w:styleId="WW-Heading" w:customStyle="1">
    <w:name w:val="WW-Heading"/>
    <w:basedOn w:val="Normal"/>
    <w:next w:val="BodyText"/>
    <w:pPr>
      <w:keepNext/>
      <w:spacing w:before="240" w:after="120"/>
    </w:pPr>
    <w:rPr>
      <w:rFonts w:ascii="Arial" w:hAnsi="Arial" w:eastAsia="Lucida Sans Unicode"/>
      <w:sz w:val="28"/>
      <w:szCs w:val="28"/>
    </w:rPr>
  </w:style>
  <w:style w:type="paragraph" w:styleId="WW-Caption" w:customStyle="1">
    <w:name w:val="WW-Caption"/>
    <w:basedOn w:val="Normal"/>
    <w:pPr>
      <w:suppressLineNumbers/>
      <w:spacing w:before="120" w:after="120"/>
    </w:pPr>
    <w:rPr>
      <w:rFonts w:cs="Lucida Sans Unicode"/>
      <w:i/>
      <w:iCs/>
    </w:rPr>
  </w:style>
  <w:style w:type="paragraph" w:styleId="WW-Index" w:customStyle="1">
    <w:name w:val="WW-Index"/>
    <w:basedOn w:val="Normal"/>
    <w:pPr>
      <w:suppressLineNumbers/>
    </w:pPr>
    <w:rPr>
      <w:rFonts w:cs="Lucida Sans Unicode"/>
    </w:rPr>
  </w:style>
  <w:style w:type="paragraph" w:styleId="WW-NormalWeb" w:customStyle="1">
    <w:name w:val="WW-Normal (Web)"/>
    <w:basedOn w:val="Normal"/>
    <w:pPr>
      <w:spacing w:before="280" w:after="119"/>
    </w:pPr>
  </w:style>
  <w:style w:type="paragraph" w:styleId="Header">
    <w:name w:val="header"/>
    <w:basedOn w:val="Normal"/>
    <w:link w:val="HeaderChar"/>
    <w:rsid w:val="00BA749D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BA749D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BA749D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BA749D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9A1106"/>
    <w:pPr>
      <w:suppressAutoHyphens w:val="0"/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78750D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DD25A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DD25AD"/>
    <w:rPr>
      <w:rFonts w:ascii="Tahoma" w:hAnsi="Tahoma" w:cs="Tahoma"/>
      <w:sz w:val="16"/>
      <w:szCs w:val="16"/>
      <w:lang w:eastAsia="ar-SA"/>
    </w:rPr>
  </w:style>
  <w:style w:type="paragraph" w:styleId="Default" w:customStyle="1">
    <w:name w:val="Default"/>
    <w:rsid w:val="00837C17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4860D1"/>
    <w:pPr>
      <w:ind w:left="720"/>
      <w:contextualSpacing/>
    </w:pPr>
  </w:style>
  <w:style w:type="paragraph" w:styleId="Revision">
    <w:name w:val="Revision"/>
    <w:hidden/>
    <w:uiPriority w:val="99"/>
    <w:semiHidden/>
    <w:rsid w:val="008B415E"/>
    <w:rPr>
      <w:sz w:val="24"/>
      <w:szCs w:val="24"/>
      <w:lang w:val="en-GB" w:eastAsia="ar-SA"/>
    </w:rPr>
  </w:style>
  <w:style w:type="character" w:styleId="CommentReference">
    <w:name w:val="annotation reference"/>
    <w:basedOn w:val="DefaultParagraphFont"/>
    <w:rsid w:val="00CC52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52B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CC52B0"/>
    <w:rPr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CC52B0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CC52B0"/>
    <w:rPr>
      <w:b/>
      <w:b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dd0f0-7573-4982-ba25-30d0dddb5372" xsi:nil="true"/>
    <lcf76f155ced4ddcb4097134ff3c332f xmlns="aa08a857-8cfa-42f9-8102-deecabc03c5f">
      <Terms xmlns="http://schemas.microsoft.com/office/infopath/2007/PartnerControls"/>
    </lcf76f155ced4ddcb4097134ff3c332f>
    <SharedWithUsers xmlns="1f7dd0f0-7573-4982-ba25-30d0dddb5372">
      <UserInfo>
        <DisplayName>Debi Mordanti</DisplayName>
        <AccountId>118</AccountId>
        <AccountType/>
      </UserInfo>
      <UserInfo>
        <DisplayName>Noah Beckett Furlong</DisplayName>
        <AccountId>197</AccountId>
        <AccountType/>
      </UserInfo>
      <UserInfo>
        <DisplayName>Katie Corcoran</DisplayName>
        <AccountId>116</AccountId>
        <AccountType/>
      </UserInfo>
      <UserInfo>
        <DisplayName>Sophie Neville</DisplayName>
        <AccountId>515</AccountId>
        <AccountType/>
      </UserInfo>
      <UserInfo>
        <DisplayName>AJ Myring</DisplayName>
        <AccountId>493</AccountId>
        <AccountType/>
      </UserInfo>
      <UserInfo>
        <DisplayName>Frances Hair</DisplayName>
        <AccountId>463</AccountId>
        <AccountType/>
      </UserInfo>
      <UserInfo>
        <DisplayName>Emma Weeks</DisplayName>
        <AccountId>412</AccountId>
        <AccountType/>
      </UserInfo>
      <UserInfo>
        <DisplayName>Bobs Fox</DisplayName>
        <AccountId>323</AccountId>
        <AccountType/>
      </UserInfo>
      <UserInfo>
        <DisplayName>Noah Thistlethwaite</DisplayName>
        <AccountId>539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B6FFFA220C34DBFC090254DE60542" ma:contentTypeVersion="18" ma:contentTypeDescription="Create a new document." ma:contentTypeScope="" ma:versionID="87257278ba2cc7d20473ecbbb580b00d">
  <xsd:schema xmlns:xsd="http://www.w3.org/2001/XMLSchema" xmlns:xs="http://www.w3.org/2001/XMLSchema" xmlns:p="http://schemas.microsoft.com/office/2006/metadata/properties" xmlns:ns2="aa08a857-8cfa-42f9-8102-deecabc03c5f" xmlns:ns3="1f7dd0f0-7573-4982-ba25-30d0dddb5372" targetNamespace="http://schemas.microsoft.com/office/2006/metadata/properties" ma:root="true" ma:fieldsID="aad58a181641afc2dd734c4859596aa2" ns2:_="" ns3:_="">
    <xsd:import namespace="aa08a857-8cfa-42f9-8102-deecabc03c5f"/>
    <xsd:import namespace="1f7dd0f0-7573-4982-ba25-30d0dddb5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8a857-8cfa-42f9-8102-deecabc03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118741-c602-4939-82a4-ba186956e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dd0f0-7573-4982-ba25-30d0dddb5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036f6-5b1a-40e2-bd43-ff50568d9997}" ma:internalName="TaxCatchAll" ma:showField="CatchAllData" ma:web="1f7dd0f0-7573-4982-ba25-30d0dddb5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575526-7610-49F4-B36B-9C32CBB51F83}">
  <ds:schemaRefs>
    <ds:schemaRef ds:uri="http://schemas.microsoft.com/office/2006/metadata/properties"/>
    <ds:schemaRef ds:uri="http://schemas.microsoft.com/office/infopath/2007/PartnerControls"/>
    <ds:schemaRef ds:uri="1f7dd0f0-7573-4982-ba25-30d0dddb5372"/>
    <ds:schemaRef ds:uri="aa08a857-8cfa-42f9-8102-deecabc03c5f"/>
  </ds:schemaRefs>
</ds:datastoreItem>
</file>

<file path=customXml/itemProps2.xml><?xml version="1.0" encoding="utf-8"?>
<ds:datastoreItem xmlns:ds="http://schemas.openxmlformats.org/officeDocument/2006/customXml" ds:itemID="{88A96559-BB48-4174-A7C8-B070F82AB358}"/>
</file>

<file path=customXml/itemProps3.xml><?xml version="1.0" encoding="utf-8"?>
<ds:datastoreItem xmlns:ds="http://schemas.openxmlformats.org/officeDocument/2006/customXml" ds:itemID="{43961B41-5F00-47CD-9398-9C8E06EC2B7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33</dc:title>
  <dc:subject/>
  <dc:creator>BHYPLAPTOP</dc:creator>
  <keywords/>
  <lastModifiedBy>Kai Girling-Weeks</lastModifiedBy>
  <revision>14</revision>
  <lastPrinted>2014-06-24T19:33:00.0000000Z</lastPrinted>
  <dcterms:created xsi:type="dcterms:W3CDTF">2022-05-25T09:26:00.0000000Z</dcterms:created>
  <dcterms:modified xsi:type="dcterms:W3CDTF">2025-04-10T10:52:14.0292353Z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0x010100774B6FFFA220C34DBFC090254DE60542</vt:lpwstr>
  </property>
  <property fmtid="{D5CDD505-2E9C-101B-9397-08002B2CF9AE}" pid="3" name="MediaServiceImageTags">
    <vt:lpwstr/>
  </property>
</Properties>
</file>